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0E6A" w14:textId="77777777" w:rsidR="00EF6740" w:rsidRPr="00FE3D64" w:rsidRDefault="00F36C73" w:rsidP="00FE3D64">
      <w:pPr>
        <w:pStyle w:val="Custom-Normal-Times"/>
        <w:rPr>
          <w:rFonts w:ascii="Calibri" w:hAnsi="Calibri" w:cs="Calibri"/>
          <w:b/>
          <w:bCs/>
          <w:sz w:val="32"/>
          <w:szCs w:val="32"/>
        </w:rPr>
      </w:pPr>
      <w:r w:rsidRPr="00FE3D64">
        <w:rPr>
          <w:rFonts w:ascii="Calibri" w:hAnsi="Calibri" w:cs="Calibri"/>
          <w:b/>
          <w:bCs/>
          <w:sz w:val="32"/>
          <w:szCs w:val="32"/>
        </w:rPr>
        <w:t>POLÍTICA DE PRIVACIDAD</w:t>
      </w:r>
    </w:p>
    <w:p w14:paraId="2DEDCADB" w14:textId="77777777" w:rsidR="00EF6740" w:rsidRPr="00FE3D64" w:rsidRDefault="00F36C73" w:rsidP="00FE3D64">
      <w:pPr>
        <w:pStyle w:val="Custom-Normal-Times"/>
        <w:rPr>
          <w:rFonts w:ascii="Calibri" w:hAnsi="Calibri" w:cs="Calibri"/>
        </w:rPr>
      </w:pPr>
      <w:r w:rsidRPr="00FE3D64">
        <w:rPr>
          <w:rFonts w:ascii="Calibri" w:hAnsi="Calibri" w:cs="Calibri"/>
        </w:rPr>
        <w:t xml:space="preserve">En ACOTADOS CONSTRUCCIÓN SL nos preocupamos por la privacidad y la transparencia.       </w:t>
      </w:r>
      <w:r w:rsidRPr="00FE3D64">
        <w:rPr>
          <w:rFonts w:ascii="Calibri" w:hAnsi="Calibri" w:cs="Calibri"/>
        </w:rPr>
        <w:br/>
        <w:t>A continuación, le indicamos en detalle los tratamientos de datos personales que realizamos, así como toda la información relativa a los mismos.</w:t>
      </w:r>
    </w:p>
    <w:p w14:paraId="168BFEF0" w14:textId="77777777" w:rsidR="00EF6740" w:rsidRPr="00FE3D64" w:rsidRDefault="00F36C73" w:rsidP="00FE3D64">
      <w:pPr>
        <w:pStyle w:val="Custom-Titulo1"/>
        <w:jc w:val="both"/>
        <w:rPr>
          <w:rFonts w:ascii="Calibri" w:hAnsi="Calibri" w:cs="Calibri"/>
          <w:bCs/>
        </w:rPr>
      </w:pPr>
      <w:r w:rsidRPr="00FE3D64">
        <w:rPr>
          <w:rFonts w:ascii="Calibri" w:hAnsi="Calibri" w:cs="Calibri"/>
          <w:bCs/>
        </w:rPr>
        <w:t>Tratamiento de los datos de candidatos a un puesto de trabajo</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49B38B10"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13C00CB0"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Información básica sobre Protección de datos</w:t>
            </w:r>
          </w:p>
        </w:tc>
      </w:tr>
      <w:tr w:rsidR="00EF6740" w:rsidRPr="00FE3D64" w14:paraId="0316D37F"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07EAB776"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528CEAC1"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6BDA1998"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1DBC5966"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5DBE629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Realizar los procesos de selección de personal</w:t>
            </w:r>
          </w:p>
        </w:tc>
      </w:tr>
      <w:tr w:rsidR="00EF6740" w:rsidRPr="00FE3D64" w14:paraId="4C46951C"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914C006"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1C177DEC"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Consentimiento del interesado.</w:t>
            </w:r>
          </w:p>
        </w:tc>
      </w:tr>
      <w:tr w:rsidR="00EF6740" w:rsidRPr="00FE3D64" w14:paraId="458E4773"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AD32CDC"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226CDE06"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No se cederán datos a terceros, salvo obligación legal.</w:t>
            </w:r>
          </w:p>
        </w:tc>
      </w:tr>
      <w:tr w:rsidR="00EF6740" w:rsidRPr="00FE3D64" w14:paraId="02284F0C"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7E57D440"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0A76946A"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 que puede ejercer dirigiéndose a la dirección del responsable del tratamiento</w:t>
            </w:r>
          </w:p>
        </w:tc>
      </w:tr>
      <w:tr w:rsidR="00EF6740" w:rsidRPr="00FE3D64" w14:paraId="007236ED"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5F6D3D19"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CCDDBB2"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38B1CDEE" w14:textId="77777777" w:rsidR="00EF6740" w:rsidRPr="00FE3D64" w:rsidRDefault="00EF6740" w:rsidP="00FE3D64">
      <w:pPr>
        <w:pStyle w:val="Custom-Normal-Times"/>
        <w:rPr>
          <w:rFonts w:ascii="Calibri" w:hAnsi="Calibri" w:cs="Calibri"/>
        </w:rPr>
      </w:pPr>
    </w:p>
    <w:p w14:paraId="18360745"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6BC19EE8"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¿Quién es el responsable del tratamiento de sus datos?</w:t>
      </w:r>
    </w:p>
    <w:p w14:paraId="7DFA1700"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7E514A6A" w14:textId="77777777" w:rsidR="00EF6740" w:rsidRPr="00FE3D64" w:rsidRDefault="00F36C73" w:rsidP="00FE3D64">
      <w:pPr>
        <w:rPr>
          <w:rFonts w:ascii="Calibri" w:hAnsi="Calibri" w:cs="Calibri"/>
        </w:rPr>
      </w:pPr>
      <w:r w:rsidRPr="00FE3D64">
        <w:rPr>
          <w:rFonts w:ascii="Calibri" w:hAnsi="Calibri" w:cs="Calibri"/>
        </w:rPr>
        <w:t>B19581529.</w:t>
      </w:r>
    </w:p>
    <w:p w14:paraId="0FA0C89C" w14:textId="77777777" w:rsidR="00EF6740" w:rsidRPr="00FE3D64" w:rsidRDefault="00F36C73" w:rsidP="00FE3D64">
      <w:pPr>
        <w:rPr>
          <w:rFonts w:ascii="Calibri" w:hAnsi="Calibri" w:cs="Calibri"/>
          <w:lang w:val="it-IT"/>
        </w:rPr>
      </w:pPr>
      <w:r w:rsidRPr="00FE3D64">
        <w:rPr>
          <w:rFonts w:ascii="Calibri" w:hAnsi="Calibri" w:cs="Calibri"/>
        </w:rPr>
        <w:lastRenderedPageBreak/>
        <w:t xml:space="preserve">CL AGUADO 14-16 EDIF. </w:t>
      </w:r>
      <w:r w:rsidRPr="00FE3D64">
        <w:rPr>
          <w:rFonts w:ascii="Calibri" w:hAnsi="Calibri" w:cs="Calibri"/>
          <w:lang w:val="it-IT"/>
        </w:rPr>
        <w:t>CORRALA STO. DOMINGO - 18009 - GRANADA.</w:t>
      </w:r>
    </w:p>
    <w:p w14:paraId="263CC524" w14:textId="39F7FDD7" w:rsidR="00EF6740" w:rsidRPr="00FE3D64" w:rsidRDefault="00FE3D64" w:rsidP="00FE3D64">
      <w:pPr>
        <w:rPr>
          <w:rFonts w:ascii="Calibri" w:hAnsi="Calibri" w:cs="Calibri"/>
          <w:lang w:val="it-IT"/>
        </w:rPr>
      </w:pPr>
      <w:r w:rsidRPr="00FE3D64">
        <w:rPr>
          <w:rFonts w:ascii="Calibri" w:hAnsi="Calibri" w:cs="Calibri"/>
          <w:lang w:val="it-IT"/>
        </w:rPr>
        <w:t>+34 608 098 304</w:t>
      </w:r>
      <w:r w:rsidR="00F36C73" w:rsidRPr="00FE3D64">
        <w:rPr>
          <w:rFonts w:ascii="Calibri" w:hAnsi="Calibri" w:cs="Calibri"/>
          <w:lang w:val="it-IT"/>
        </w:rPr>
        <w:t>.</w:t>
      </w:r>
    </w:p>
    <w:p w14:paraId="0463BFF6" w14:textId="77777777" w:rsidR="00EF6740" w:rsidRPr="00FE3D64" w:rsidRDefault="00F36C73" w:rsidP="00FE3D64">
      <w:pPr>
        <w:rPr>
          <w:rFonts w:ascii="Calibri" w:hAnsi="Calibri" w:cs="Calibri"/>
          <w:lang w:val="it-IT"/>
        </w:rPr>
      </w:pPr>
      <w:r w:rsidRPr="00FE3D64">
        <w:rPr>
          <w:rFonts w:ascii="Calibri" w:hAnsi="Calibri" w:cs="Calibri"/>
          <w:lang w:val="it-IT"/>
        </w:rPr>
        <w:t>lecsaobras@gmail.com.</w:t>
      </w:r>
    </w:p>
    <w:p w14:paraId="01C7F798" w14:textId="77777777" w:rsidR="00EF6740" w:rsidRPr="00FE3D64" w:rsidRDefault="00F36C73" w:rsidP="00FE3D64">
      <w:pPr>
        <w:pStyle w:val="Custom-ListaGeneral-Nivel2"/>
        <w:numPr>
          <w:ilvl w:val="1"/>
          <w:numId w:val="2"/>
        </w:numPr>
        <w:rPr>
          <w:rFonts w:ascii="Calibri" w:hAnsi="Calibri" w:cs="Calibri"/>
        </w:rPr>
      </w:pPr>
      <w:r w:rsidRPr="00FE3D64">
        <w:rPr>
          <w:rFonts w:ascii="Calibri" w:hAnsi="Calibri" w:cs="Calibri"/>
        </w:rPr>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6F7230AC" w14:textId="77777777" w:rsidR="00EF6740" w:rsidRPr="00FE3D64" w:rsidRDefault="00F36C73" w:rsidP="00FE3D64">
      <w:pPr>
        <w:pStyle w:val="Custom-Normal-Times"/>
        <w:numPr>
          <w:ilvl w:val="0"/>
          <w:numId w:val="1"/>
        </w:numPr>
        <w:rPr>
          <w:rFonts w:ascii="Calibri" w:hAnsi="Calibri" w:cs="Calibri"/>
        </w:rPr>
      </w:pPr>
      <w:r w:rsidRPr="00FE3D64">
        <w:rPr>
          <w:rFonts w:ascii="Calibri" w:hAnsi="Calibri" w:cs="Calibri"/>
        </w:rPr>
        <w:t>C/ LUIS AMADOR 26. CENTRO DE NEGOCIOS CÁMARA DE COMERCIO DE GRANADA. 18014. GRANADA</w:t>
      </w:r>
    </w:p>
    <w:p w14:paraId="0AC22802" w14:textId="77777777" w:rsidR="00EF6740" w:rsidRPr="00FE3D64" w:rsidRDefault="00F36C73" w:rsidP="00FE3D64">
      <w:pPr>
        <w:pStyle w:val="Custom-Normal-Times"/>
        <w:numPr>
          <w:ilvl w:val="0"/>
          <w:numId w:val="1"/>
        </w:numPr>
        <w:rPr>
          <w:rFonts w:ascii="Calibri" w:hAnsi="Calibri" w:cs="Calibri"/>
        </w:rPr>
      </w:pPr>
      <w:r w:rsidRPr="00FE3D64">
        <w:rPr>
          <w:rFonts w:ascii="Calibri" w:hAnsi="Calibri" w:cs="Calibri"/>
        </w:rPr>
        <w:t>info@altabir.es</w:t>
      </w:r>
    </w:p>
    <w:p w14:paraId="55857FF6"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¿Con qué finalidad tratamos sus datos personales?</w:t>
      </w:r>
    </w:p>
    <w:p w14:paraId="7D8AD2C9" w14:textId="77777777" w:rsidR="00EF6740" w:rsidRPr="00FE3D64" w:rsidRDefault="00F36C73" w:rsidP="00FE3D64">
      <w:pPr>
        <w:rPr>
          <w:rFonts w:ascii="Calibri" w:hAnsi="Calibri" w:cs="Calibri"/>
        </w:rPr>
      </w:pPr>
      <w:r w:rsidRPr="00FE3D64">
        <w:rPr>
          <w:rFonts w:ascii="Calibri" w:hAnsi="Calibri" w:cs="Calibri"/>
        </w:rPr>
        <w:t xml:space="preserve">En ACOTADOS CONSTRUCCIÓN SL tratamos la información que nos facilitan las personas interesadas con el fin de Gestionar los </w:t>
      </w:r>
      <w:proofErr w:type="spellStart"/>
      <w:r w:rsidRPr="00FE3D64">
        <w:rPr>
          <w:rFonts w:ascii="Calibri" w:hAnsi="Calibri" w:cs="Calibri"/>
        </w:rPr>
        <w:t>Curriculum</w:t>
      </w:r>
      <w:proofErr w:type="spellEnd"/>
      <w:r w:rsidRPr="00FE3D64">
        <w:rPr>
          <w:rFonts w:ascii="Calibri" w:hAnsi="Calibri" w:cs="Calibri"/>
        </w:rPr>
        <w:t xml:space="preserve"> Vitae recibidos y realizar los procesos de selección de personal</w:t>
      </w:r>
    </w:p>
    <w:p w14:paraId="51C561BA"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1C430E64"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¿Por cuánto tiempo conservaremos sus datos?</w:t>
      </w:r>
    </w:p>
    <w:p w14:paraId="538BC26E" w14:textId="77777777" w:rsidR="00EF6740" w:rsidRPr="00FE3D64" w:rsidRDefault="00F36C73" w:rsidP="00FE3D64">
      <w:pPr>
        <w:pStyle w:val="Custom-Normal-Times"/>
        <w:rPr>
          <w:rFonts w:ascii="Calibri" w:hAnsi="Calibri" w:cs="Calibri"/>
        </w:rPr>
      </w:pPr>
      <w:r w:rsidRPr="00FE3D64">
        <w:rPr>
          <w:rFonts w:ascii="Calibri" w:hAnsi="Calibri" w:cs="Calibri"/>
        </w:rPr>
        <w:t>Dos años desde la última interacción</w:t>
      </w:r>
    </w:p>
    <w:p w14:paraId="33AEE754"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¿Cuál es la legitimación para el tratamiento de sus datos?</w:t>
      </w:r>
    </w:p>
    <w:p w14:paraId="57ED5489"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46D0EF80" w14:textId="77777777" w:rsidR="00EF6740" w:rsidRPr="00FE3D64" w:rsidRDefault="00F36C73" w:rsidP="00FE3D64">
      <w:pPr>
        <w:numPr>
          <w:ilvl w:val="0"/>
          <w:numId w:val="4"/>
        </w:numPr>
        <w:rPr>
          <w:rFonts w:ascii="Calibri" w:hAnsi="Calibri" w:cs="Calibri"/>
        </w:rPr>
      </w:pPr>
      <w:r w:rsidRPr="00FE3D64">
        <w:rPr>
          <w:rFonts w:ascii="Calibri" w:hAnsi="Calibri" w:cs="Calibri"/>
        </w:rPr>
        <w:t xml:space="preserve">Consentimiento del interesado: Gestionar los </w:t>
      </w:r>
      <w:proofErr w:type="spellStart"/>
      <w:r w:rsidRPr="00FE3D64">
        <w:rPr>
          <w:rFonts w:ascii="Calibri" w:hAnsi="Calibri" w:cs="Calibri"/>
        </w:rPr>
        <w:t>Curriculum</w:t>
      </w:r>
      <w:proofErr w:type="spellEnd"/>
      <w:r w:rsidRPr="00FE3D64">
        <w:rPr>
          <w:rFonts w:ascii="Calibri" w:hAnsi="Calibri" w:cs="Calibri"/>
        </w:rPr>
        <w:t xml:space="preserve"> Vitae recibidos y realizar los procesos de selección de personal</w:t>
      </w:r>
    </w:p>
    <w:p w14:paraId="5880D246"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¿A qué destinatarios se comunicarán sus datos?</w:t>
      </w:r>
    </w:p>
    <w:p w14:paraId="610F99ED" w14:textId="77777777" w:rsidR="00EF6740" w:rsidRPr="00FE3D64" w:rsidRDefault="00F36C73" w:rsidP="00FE3D64">
      <w:pPr>
        <w:rPr>
          <w:rFonts w:ascii="Calibri" w:hAnsi="Calibri" w:cs="Calibri"/>
        </w:rPr>
      </w:pPr>
      <w:r w:rsidRPr="00FE3D64">
        <w:rPr>
          <w:rFonts w:ascii="Calibri" w:hAnsi="Calibri" w:cs="Calibri"/>
        </w:rPr>
        <w:t>No se cederán datos a terceros, salvo obligación legal.</w:t>
      </w:r>
    </w:p>
    <w:p w14:paraId="2E90F26A"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Transferencias de datos a terceros países</w:t>
      </w:r>
    </w:p>
    <w:p w14:paraId="09B093C5"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56219613"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¿Cuáles son sus derechos cuando nos facilita sus datos?</w:t>
      </w:r>
    </w:p>
    <w:p w14:paraId="618748DE" w14:textId="77777777" w:rsidR="00EF6740" w:rsidRPr="00FE3D64" w:rsidRDefault="00F36C73" w:rsidP="00FE3D64">
      <w:pPr>
        <w:pStyle w:val="Custom-Normal-Times"/>
        <w:rPr>
          <w:rFonts w:ascii="Calibri" w:hAnsi="Calibri" w:cs="Calibri"/>
        </w:rPr>
      </w:pPr>
      <w:r w:rsidRPr="00FE3D64">
        <w:rPr>
          <w:rFonts w:ascii="Calibri" w:hAnsi="Calibri" w:cs="Calibri"/>
        </w:rPr>
        <w:t xml:space="preserve">Cualquier persona tiene derecho a obtener confirmación sobre si en ACOTADOS </w:t>
      </w:r>
      <w:r w:rsidRPr="00FE3D64">
        <w:rPr>
          <w:rFonts w:ascii="Calibri" w:hAnsi="Calibri" w:cs="Calibri"/>
        </w:rPr>
        <w:lastRenderedPageBreak/>
        <w:t>CONSTRUCCIÓN SL estamos tratando, o no, datos personales que les conciernan.</w:t>
      </w:r>
    </w:p>
    <w:p w14:paraId="1E03510E" w14:textId="77777777" w:rsidR="00EF6740" w:rsidRPr="00FE3D64" w:rsidRDefault="00F36C73" w:rsidP="00FE3D64">
      <w:pPr>
        <w:pStyle w:val="Custom-Normal-Times"/>
        <w:rPr>
          <w:rFonts w:ascii="Calibri" w:hAnsi="Calibri" w:cs="Calibri"/>
        </w:rPr>
      </w:pPr>
      <w:r w:rsidRPr="00FE3D64">
        <w:rPr>
          <w:rFonts w:ascii="Calibri" w:hAnsi="Calibri" w:cs="Calibri"/>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004948DA"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los interesados podrán solicitar la limitación del tratamiento de sus datos, en cuyo caso únicamente los conservaremos para el ejercicio o la defensa de reclamaciones.</w:t>
      </w:r>
    </w:p>
    <w:p w14:paraId="167C809B"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415E70A2" w14:textId="77777777" w:rsidR="00EF6740" w:rsidRPr="00FE3D64" w:rsidRDefault="00F36C73" w:rsidP="00FE3D64">
      <w:pPr>
        <w:pStyle w:val="Custom-Normal-Times"/>
        <w:rPr>
          <w:rFonts w:ascii="Calibri" w:hAnsi="Calibri" w:cs="Calibri"/>
        </w:rPr>
      </w:pPr>
      <w:r w:rsidRPr="00FE3D64">
        <w:rPr>
          <w:rFonts w:ascii="Calibri" w:hAnsi="Calibri" w:cs="Calibri"/>
        </w:rPr>
        <w:t>Podrá ejercitar materialmente sus derechos de la siguiente forma: dirigiéndose a la dirección del responsable del tratamiento</w:t>
      </w:r>
    </w:p>
    <w:p w14:paraId="5F13D325"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16980BC2"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6207D8BB" w14:textId="77777777" w:rsidR="00EF6740" w:rsidRPr="00FE3D64" w:rsidRDefault="00F36C73" w:rsidP="00FE3D64">
      <w:pPr>
        <w:pStyle w:val="Custom-Normal-Times"/>
        <w:rPr>
          <w:rFonts w:ascii="Calibri" w:hAnsi="Calibri" w:cs="Calibri"/>
        </w:rPr>
      </w:pPr>
      <w:r w:rsidRPr="00FE3D64">
        <w:rPr>
          <w:rFonts w:ascii="Calibri" w:hAnsi="Calibri" w:cs="Calibri"/>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www.agpd.es.</w:t>
      </w:r>
    </w:p>
    <w:p w14:paraId="6212742B" w14:textId="77777777" w:rsidR="00EF6740" w:rsidRPr="00FE3D64" w:rsidRDefault="00F36C73" w:rsidP="00FE3D64">
      <w:pPr>
        <w:pStyle w:val="Custom-ListaGeneral-Nivel1"/>
        <w:numPr>
          <w:ilvl w:val="0"/>
          <w:numId w:val="2"/>
        </w:numPr>
        <w:rPr>
          <w:rFonts w:ascii="Calibri" w:hAnsi="Calibri" w:cs="Calibri"/>
        </w:rPr>
      </w:pPr>
      <w:r w:rsidRPr="00FE3D64">
        <w:rPr>
          <w:rFonts w:ascii="Calibri" w:hAnsi="Calibri" w:cs="Calibri"/>
        </w:rPr>
        <w:t>¿Cómo hemos obtenido sus datos?</w:t>
      </w:r>
    </w:p>
    <w:p w14:paraId="78FF8795"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7E0169E5" w14:textId="77777777" w:rsidR="00EF6740" w:rsidRPr="00FE3D64" w:rsidRDefault="00EF6740" w:rsidP="00FE3D64">
      <w:pPr>
        <w:rPr>
          <w:rFonts w:ascii="Calibri" w:hAnsi="Calibri" w:cs="Calibri"/>
        </w:rPr>
      </w:pPr>
    </w:p>
    <w:p w14:paraId="17485F52" w14:textId="77777777" w:rsidR="00EF6740" w:rsidRPr="00FE3D64" w:rsidRDefault="00EF6740" w:rsidP="00FE3D64">
      <w:pPr>
        <w:rPr>
          <w:rFonts w:ascii="Calibri" w:hAnsi="Calibri" w:cs="Calibri"/>
        </w:rPr>
        <w:sectPr w:rsidR="00EF6740" w:rsidRPr="00FE3D64">
          <w:pgSz w:w="11906" w:h="16838"/>
          <w:pgMar w:top="1417" w:right="1701" w:bottom="1417" w:left="1701" w:header="0" w:footer="0" w:gutter="0"/>
          <w:cols w:space="720"/>
          <w:formProt w:val="0"/>
          <w:docGrid w:linePitch="240" w:charSpace="-6145"/>
        </w:sectPr>
      </w:pPr>
    </w:p>
    <w:p w14:paraId="4E7D7A45" w14:textId="77777777" w:rsidR="00EF6740" w:rsidRPr="00FE3D64" w:rsidRDefault="00F36C73" w:rsidP="00FE3D64">
      <w:pPr>
        <w:pStyle w:val="Custom-Titulo1"/>
        <w:jc w:val="both"/>
        <w:rPr>
          <w:rFonts w:ascii="Calibri" w:hAnsi="Calibri" w:cs="Calibri"/>
          <w:bCs/>
        </w:rPr>
      </w:pPr>
      <w:r w:rsidRPr="00FE3D64">
        <w:rPr>
          <w:rFonts w:ascii="Calibri" w:hAnsi="Calibri" w:cs="Calibri"/>
          <w:bCs/>
        </w:rPr>
        <w:lastRenderedPageBreak/>
        <w:t>Tratamiento de los datos de clientes</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2ECB5F03"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3EC88CB9"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Información básica sobre Protección de datos</w:t>
            </w:r>
          </w:p>
        </w:tc>
      </w:tr>
      <w:tr w:rsidR="00EF6740" w:rsidRPr="00FE3D64" w14:paraId="0400BB72"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4B08CCB5"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2BA214B2"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65CDFF5D"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B23C288"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15EAA523"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Prestar los servicios solicitados y enviar comunicaciones comerciales</w:t>
            </w:r>
          </w:p>
        </w:tc>
      </w:tr>
      <w:tr w:rsidR="00EF6740" w:rsidRPr="00FE3D64" w14:paraId="66AFD371"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ACA6FD9"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3331A23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Ejecución de un contrato.</w:t>
            </w:r>
          </w:p>
          <w:p w14:paraId="1229BFC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 xml:space="preserve">Interés legítimo del </w:t>
            </w:r>
            <w:proofErr w:type="gramStart"/>
            <w:r w:rsidRPr="00FE3D64">
              <w:rPr>
                <w:rFonts w:ascii="Calibri" w:hAnsi="Calibri" w:cs="Calibri"/>
                <w:sz w:val="22"/>
                <w:szCs w:val="22"/>
              </w:rPr>
              <w:t>Responsable</w:t>
            </w:r>
            <w:proofErr w:type="gramEnd"/>
            <w:r w:rsidRPr="00FE3D64">
              <w:rPr>
                <w:rFonts w:ascii="Calibri" w:hAnsi="Calibri" w:cs="Calibri"/>
                <w:sz w:val="22"/>
                <w:szCs w:val="22"/>
              </w:rPr>
              <w:t>.</w:t>
            </w:r>
          </w:p>
        </w:tc>
      </w:tr>
      <w:tr w:rsidR="00EF6740" w:rsidRPr="00FE3D64" w14:paraId="6D75EA83"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024F8A32"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4075421B"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Están previstas cesiones de datos a: Administración Tributaria; Entidades financieras.</w:t>
            </w:r>
          </w:p>
        </w:tc>
      </w:tr>
      <w:tr w:rsidR="00EF6740" w:rsidRPr="00FE3D64" w14:paraId="4AB6736B"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5FB2993A"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61AD26C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 que puede ejercer dirigiéndose a la dirección del responsable del tratamiento</w:t>
            </w:r>
          </w:p>
        </w:tc>
      </w:tr>
      <w:tr w:rsidR="00EF6740" w:rsidRPr="00FE3D64" w14:paraId="31EF80DF"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5476ADC1"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67F4B5CE"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4C2FA71B" w14:textId="77777777" w:rsidR="00EF6740" w:rsidRPr="00FE3D64" w:rsidRDefault="00EF6740" w:rsidP="00FE3D64">
      <w:pPr>
        <w:pStyle w:val="Custom-Normal-Times"/>
        <w:rPr>
          <w:rFonts w:ascii="Calibri" w:hAnsi="Calibri" w:cs="Calibri"/>
        </w:rPr>
      </w:pPr>
    </w:p>
    <w:p w14:paraId="5B2A8435"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091ED773"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¿Quién es el responsable del tratamiento de sus datos?</w:t>
      </w:r>
    </w:p>
    <w:p w14:paraId="7F3C035B"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3C59BD2F" w14:textId="77777777" w:rsidR="00EF6740" w:rsidRPr="00FE3D64" w:rsidRDefault="00F36C73" w:rsidP="00FE3D64">
      <w:pPr>
        <w:rPr>
          <w:rFonts w:ascii="Calibri" w:hAnsi="Calibri" w:cs="Calibri"/>
        </w:rPr>
      </w:pPr>
      <w:r w:rsidRPr="00FE3D64">
        <w:rPr>
          <w:rFonts w:ascii="Calibri" w:hAnsi="Calibri" w:cs="Calibri"/>
        </w:rPr>
        <w:t>B19581529.</w:t>
      </w:r>
    </w:p>
    <w:p w14:paraId="59BB891E" w14:textId="77777777" w:rsidR="00EF6740" w:rsidRPr="00FE3D64" w:rsidRDefault="00F36C73" w:rsidP="00FE3D64">
      <w:pPr>
        <w:rPr>
          <w:rFonts w:ascii="Calibri" w:hAnsi="Calibri" w:cs="Calibri"/>
          <w:lang w:val="it-IT"/>
        </w:rPr>
      </w:pPr>
      <w:r w:rsidRPr="00FE3D64">
        <w:rPr>
          <w:rFonts w:ascii="Calibri" w:hAnsi="Calibri" w:cs="Calibri"/>
        </w:rPr>
        <w:t xml:space="preserve">CL AGUADO 14-16 EDIF. </w:t>
      </w:r>
      <w:r w:rsidRPr="00FE3D64">
        <w:rPr>
          <w:rFonts w:ascii="Calibri" w:hAnsi="Calibri" w:cs="Calibri"/>
          <w:lang w:val="it-IT"/>
        </w:rPr>
        <w:t>CORRALA STO. DOMINGO - 18009 - GRANADA.</w:t>
      </w:r>
    </w:p>
    <w:p w14:paraId="0A8823F6" w14:textId="5E1BE963" w:rsidR="00EF6740" w:rsidRPr="00FE3D64" w:rsidRDefault="00FE3D64" w:rsidP="00FE3D64">
      <w:pPr>
        <w:rPr>
          <w:rFonts w:ascii="Calibri" w:hAnsi="Calibri" w:cs="Calibri"/>
          <w:lang w:val="it-IT"/>
        </w:rPr>
      </w:pPr>
      <w:r w:rsidRPr="00FE3D64">
        <w:rPr>
          <w:rFonts w:ascii="Calibri" w:hAnsi="Calibri" w:cs="Calibri"/>
          <w:lang w:val="it-IT"/>
        </w:rPr>
        <w:t>+34 608 098 304</w:t>
      </w:r>
      <w:r w:rsidR="00F36C73" w:rsidRPr="00FE3D64">
        <w:rPr>
          <w:rFonts w:ascii="Calibri" w:hAnsi="Calibri" w:cs="Calibri"/>
          <w:lang w:val="it-IT"/>
        </w:rPr>
        <w:t>.</w:t>
      </w:r>
    </w:p>
    <w:p w14:paraId="23D8429A" w14:textId="77777777" w:rsidR="00EF6740" w:rsidRPr="00FE3D64" w:rsidRDefault="00F36C73" w:rsidP="00FE3D64">
      <w:pPr>
        <w:rPr>
          <w:rFonts w:ascii="Calibri" w:hAnsi="Calibri" w:cs="Calibri"/>
          <w:lang w:val="it-IT"/>
        </w:rPr>
      </w:pPr>
      <w:r w:rsidRPr="00FE3D64">
        <w:rPr>
          <w:rFonts w:ascii="Calibri" w:hAnsi="Calibri" w:cs="Calibri"/>
          <w:lang w:val="it-IT"/>
        </w:rPr>
        <w:lastRenderedPageBreak/>
        <w:t>lecsaobras@gmail.com.</w:t>
      </w:r>
    </w:p>
    <w:p w14:paraId="3A7FC432" w14:textId="77777777" w:rsidR="00EF6740" w:rsidRPr="00FE3D64" w:rsidRDefault="00F36C73" w:rsidP="00FE3D64">
      <w:pPr>
        <w:pStyle w:val="Custom-ListaGeneral-Nivel2"/>
        <w:numPr>
          <w:ilvl w:val="1"/>
          <w:numId w:val="6"/>
        </w:numPr>
        <w:rPr>
          <w:rFonts w:ascii="Calibri" w:hAnsi="Calibri" w:cs="Calibri"/>
        </w:rPr>
      </w:pPr>
      <w:r w:rsidRPr="00FE3D64">
        <w:rPr>
          <w:rFonts w:ascii="Calibri" w:hAnsi="Calibri" w:cs="Calibri"/>
        </w:rPr>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5296791F" w14:textId="77777777" w:rsidR="00EF6740" w:rsidRPr="00FE3D64" w:rsidRDefault="00F36C73" w:rsidP="00FE3D64">
      <w:pPr>
        <w:pStyle w:val="Custom-Normal-Times"/>
        <w:numPr>
          <w:ilvl w:val="0"/>
          <w:numId w:val="7"/>
        </w:numPr>
        <w:rPr>
          <w:rFonts w:ascii="Calibri" w:hAnsi="Calibri" w:cs="Calibri"/>
        </w:rPr>
      </w:pPr>
      <w:r w:rsidRPr="00FE3D64">
        <w:rPr>
          <w:rFonts w:ascii="Calibri" w:hAnsi="Calibri" w:cs="Calibri"/>
        </w:rPr>
        <w:t>C/ LUIS AMADOR 26. CENTRO DE NEGOCIOS CÁMARA DE COMERCIO DE GRANADA. 18014. GRANADA</w:t>
      </w:r>
    </w:p>
    <w:p w14:paraId="71B1749F" w14:textId="77777777" w:rsidR="00EF6740" w:rsidRPr="00FE3D64" w:rsidRDefault="00F36C73" w:rsidP="00FE3D64">
      <w:pPr>
        <w:pStyle w:val="Custom-Normal-Times"/>
        <w:numPr>
          <w:ilvl w:val="0"/>
          <w:numId w:val="7"/>
        </w:numPr>
        <w:rPr>
          <w:rFonts w:ascii="Calibri" w:hAnsi="Calibri" w:cs="Calibri"/>
        </w:rPr>
      </w:pPr>
      <w:r w:rsidRPr="00FE3D64">
        <w:rPr>
          <w:rFonts w:ascii="Calibri" w:hAnsi="Calibri" w:cs="Calibri"/>
        </w:rPr>
        <w:t>info@altabir.es</w:t>
      </w:r>
    </w:p>
    <w:p w14:paraId="3FD3FA36"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¿Con qué finalidad tratamos sus datos personales?</w:t>
      </w:r>
    </w:p>
    <w:p w14:paraId="4232CC99" w14:textId="77777777" w:rsidR="00EF6740" w:rsidRPr="00FE3D64" w:rsidRDefault="00F36C73" w:rsidP="00FE3D64">
      <w:pPr>
        <w:rPr>
          <w:rFonts w:ascii="Calibri" w:hAnsi="Calibri" w:cs="Calibri"/>
        </w:rPr>
      </w:pPr>
      <w:r w:rsidRPr="00FE3D64">
        <w:rPr>
          <w:rFonts w:ascii="Calibri" w:hAnsi="Calibri" w:cs="Calibri"/>
        </w:rPr>
        <w:t>En ACOTADOS CONSTRUCCIÓN SL tratamos la información que nos facilitan las personas interesadas con el fin de Realizar la gestión administrativa, contable y fiscal de los servicios solicitados, así como enviar comunicaciones comerciales sobre nuestros productos y servicios.</w:t>
      </w:r>
    </w:p>
    <w:p w14:paraId="31DFE166"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74D6DB65"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¿Por cuánto tiempo conservaremos sus datos?</w:t>
      </w:r>
    </w:p>
    <w:p w14:paraId="71ABAD9F" w14:textId="77777777" w:rsidR="00EF6740" w:rsidRPr="00FE3D64" w:rsidRDefault="00F36C73" w:rsidP="00FE3D64">
      <w:pPr>
        <w:pStyle w:val="Custom-Normal-Times"/>
        <w:rPr>
          <w:rFonts w:ascii="Calibri" w:hAnsi="Calibri" w:cs="Calibri"/>
        </w:rPr>
      </w:pPr>
      <w:r w:rsidRPr="00FE3D64">
        <w:rPr>
          <w:rFonts w:ascii="Calibri" w:hAnsi="Calibri" w:cs="Calibri"/>
        </w:rPr>
        <w:t>Los datos se conservarán mientras el interesado no solicite su supresión, y en su caso, durante los años necesarios para cumplir con las obligaciones legales.</w:t>
      </w:r>
    </w:p>
    <w:p w14:paraId="62309762"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¿Cuál es la legitimación para el tratamiento de sus datos?</w:t>
      </w:r>
    </w:p>
    <w:p w14:paraId="7D2C76B8"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2DD3752B" w14:textId="77777777" w:rsidR="00EF6740" w:rsidRPr="00FE3D64" w:rsidRDefault="00F36C73" w:rsidP="00FE3D64">
      <w:pPr>
        <w:numPr>
          <w:ilvl w:val="0"/>
          <w:numId w:val="8"/>
        </w:numPr>
        <w:rPr>
          <w:rFonts w:ascii="Calibri" w:hAnsi="Calibri" w:cs="Calibri"/>
        </w:rPr>
      </w:pPr>
      <w:r w:rsidRPr="00FE3D64">
        <w:rPr>
          <w:rFonts w:ascii="Calibri" w:hAnsi="Calibri" w:cs="Calibri"/>
        </w:rPr>
        <w:t>Ejecución de un contrato: Realizar la gestión administrativa, contable y fiscal de los servicios solicitados</w:t>
      </w:r>
    </w:p>
    <w:p w14:paraId="2442C412" w14:textId="77777777" w:rsidR="00EF6740" w:rsidRPr="00FE3D64" w:rsidRDefault="00F36C73" w:rsidP="00FE3D64">
      <w:pPr>
        <w:numPr>
          <w:ilvl w:val="0"/>
          <w:numId w:val="8"/>
        </w:numPr>
        <w:rPr>
          <w:rFonts w:ascii="Calibri" w:hAnsi="Calibri" w:cs="Calibri"/>
        </w:rPr>
      </w:pPr>
      <w:r w:rsidRPr="00FE3D64">
        <w:rPr>
          <w:rFonts w:ascii="Calibri" w:hAnsi="Calibri" w:cs="Calibri"/>
        </w:rPr>
        <w:t xml:space="preserve">Interés legítimo del </w:t>
      </w:r>
      <w:proofErr w:type="gramStart"/>
      <w:r w:rsidRPr="00FE3D64">
        <w:rPr>
          <w:rFonts w:ascii="Calibri" w:hAnsi="Calibri" w:cs="Calibri"/>
        </w:rPr>
        <w:t>Responsable</w:t>
      </w:r>
      <w:proofErr w:type="gramEnd"/>
      <w:r w:rsidRPr="00FE3D64">
        <w:rPr>
          <w:rFonts w:ascii="Calibri" w:hAnsi="Calibri" w:cs="Calibri"/>
        </w:rPr>
        <w:t>: Enviar comunicaciones comerciales sobre nuestros productos y servicios</w:t>
      </w:r>
    </w:p>
    <w:p w14:paraId="3068AB06"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¿A qué destinatarios se comunicarán sus datos?</w:t>
      </w:r>
    </w:p>
    <w:p w14:paraId="3A75DFC5" w14:textId="77777777" w:rsidR="00EF6740" w:rsidRPr="00FE3D64" w:rsidRDefault="00F36C73" w:rsidP="00FE3D64">
      <w:pPr>
        <w:rPr>
          <w:rFonts w:ascii="Calibri" w:hAnsi="Calibri" w:cs="Calibri"/>
        </w:rPr>
      </w:pPr>
      <w:r w:rsidRPr="00FE3D64">
        <w:rPr>
          <w:rFonts w:ascii="Calibri" w:hAnsi="Calibri" w:cs="Calibri"/>
        </w:rPr>
        <w:t>Los datos se comunicarán a los siguientes destinatarios:</w:t>
      </w:r>
    </w:p>
    <w:p w14:paraId="57165332" w14:textId="77777777" w:rsidR="00EF6740" w:rsidRPr="00FE3D64" w:rsidRDefault="00F36C73" w:rsidP="00FE3D64">
      <w:pPr>
        <w:numPr>
          <w:ilvl w:val="0"/>
          <w:numId w:val="8"/>
        </w:numPr>
        <w:rPr>
          <w:rFonts w:ascii="Calibri" w:hAnsi="Calibri" w:cs="Calibri"/>
        </w:rPr>
      </w:pPr>
      <w:r w:rsidRPr="00FE3D64">
        <w:rPr>
          <w:rFonts w:ascii="Calibri" w:hAnsi="Calibri" w:cs="Calibri"/>
        </w:rPr>
        <w:t>Administración Tributaria, con la finalidad de Cumplir con las obligaciones legales</w:t>
      </w:r>
    </w:p>
    <w:p w14:paraId="0E827BB6" w14:textId="77777777" w:rsidR="00EF6740" w:rsidRPr="00FE3D64" w:rsidRDefault="00F36C73" w:rsidP="00FE3D64">
      <w:pPr>
        <w:numPr>
          <w:ilvl w:val="0"/>
          <w:numId w:val="8"/>
        </w:numPr>
        <w:rPr>
          <w:rFonts w:ascii="Calibri" w:hAnsi="Calibri" w:cs="Calibri"/>
        </w:rPr>
      </w:pPr>
      <w:r w:rsidRPr="00FE3D64">
        <w:rPr>
          <w:rFonts w:ascii="Calibri" w:hAnsi="Calibri" w:cs="Calibri"/>
        </w:rPr>
        <w:t>Entidades financieras, con la finalidad de Girar los recibos correspondientes</w:t>
      </w:r>
    </w:p>
    <w:p w14:paraId="3ED0A0BA"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lastRenderedPageBreak/>
        <w:t>Transferencias de datos a terceros países</w:t>
      </w:r>
    </w:p>
    <w:p w14:paraId="64B2CE78"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3AA7B5B3"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¿Cuáles son sus derechos cuando nos facilita sus datos?</w:t>
      </w:r>
    </w:p>
    <w:p w14:paraId="4EF26147" w14:textId="77777777" w:rsidR="00EF6740" w:rsidRPr="00FE3D64" w:rsidRDefault="00F36C73" w:rsidP="00FE3D64">
      <w:pPr>
        <w:pStyle w:val="Custom-Normal-Times"/>
        <w:rPr>
          <w:rFonts w:ascii="Calibri" w:hAnsi="Calibri" w:cs="Calibri"/>
        </w:rPr>
      </w:pPr>
      <w:r w:rsidRPr="00FE3D64">
        <w:rPr>
          <w:rFonts w:ascii="Calibri" w:hAnsi="Calibri" w:cs="Calibri"/>
        </w:rPr>
        <w:t>Cualquier persona tiene derecho a obtener confirmación sobre si en ACOTADOS CONSTRUCCIÓN SL estamos tratando, o no, datos personales que les conciernan.</w:t>
      </w:r>
    </w:p>
    <w:p w14:paraId="438AC50C" w14:textId="77777777" w:rsidR="00EF6740" w:rsidRPr="00FE3D64" w:rsidRDefault="00F36C73" w:rsidP="00FE3D64">
      <w:pPr>
        <w:pStyle w:val="Custom-Normal-Times"/>
        <w:rPr>
          <w:rFonts w:ascii="Calibri" w:hAnsi="Calibri" w:cs="Calibri"/>
        </w:rPr>
      </w:pPr>
      <w:r w:rsidRPr="00FE3D64">
        <w:rPr>
          <w:rFonts w:ascii="Calibri" w:hAnsi="Calibri" w:cs="Calibri"/>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DB6388C"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los interesados podrán solicitar la limitación del tratamiento de sus datos, en cuyo caso únicamente los conservaremos para el ejercicio o la defensa de reclamaciones.</w:t>
      </w:r>
    </w:p>
    <w:p w14:paraId="12A42EE0"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3FA6FCF3" w14:textId="77777777" w:rsidR="00EF6740" w:rsidRPr="00FE3D64" w:rsidRDefault="00F36C73" w:rsidP="00FE3D64">
      <w:pPr>
        <w:pStyle w:val="Custom-Normal-Times"/>
        <w:rPr>
          <w:rFonts w:ascii="Calibri" w:hAnsi="Calibri" w:cs="Calibri"/>
        </w:rPr>
      </w:pPr>
      <w:r w:rsidRPr="00FE3D64">
        <w:rPr>
          <w:rFonts w:ascii="Calibri" w:hAnsi="Calibri" w:cs="Calibri"/>
        </w:rPr>
        <w:t>Podrá ejercitar materialmente sus derechos de la siguiente forma: dirigiéndose a la dirección del responsable del tratamiento</w:t>
      </w:r>
    </w:p>
    <w:p w14:paraId="0442CB40"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117C08FB"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5E713789" w14:textId="77777777" w:rsidR="00EF6740" w:rsidRPr="00FE3D64" w:rsidRDefault="00F36C73" w:rsidP="00FE3D64">
      <w:pPr>
        <w:pStyle w:val="Custom-Normal-Times"/>
        <w:rPr>
          <w:rFonts w:ascii="Calibri" w:hAnsi="Calibri" w:cs="Calibri"/>
        </w:rPr>
      </w:pPr>
      <w:r w:rsidRPr="00FE3D64">
        <w:rPr>
          <w:rFonts w:ascii="Calibri" w:hAnsi="Calibri" w:cs="Calibri"/>
        </w:rPr>
        <w:t xml:space="preserve">En caso de que sienta vulnerados sus derechos en lo concerniente a la protección de sus datos personales, especialmente cuando no haya obtenido satisfacción en el ejercicio de sus derechos, puede presentar una reclamación ante la Autoridad de </w:t>
      </w:r>
      <w:r w:rsidRPr="00FE3D64">
        <w:rPr>
          <w:rFonts w:ascii="Calibri" w:hAnsi="Calibri" w:cs="Calibri"/>
        </w:rPr>
        <w:lastRenderedPageBreak/>
        <w:t>Control en materia de Protección de Datos competente a través de su sitio web: www.agpd.es.</w:t>
      </w:r>
    </w:p>
    <w:p w14:paraId="386C5F02" w14:textId="77777777" w:rsidR="00EF6740" w:rsidRPr="00FE3D64" w:rsidRDefault="00F36C73" w:rsidP="00FE3D64">
      <w:pPr>
        <w:pStyle w:val="Custom-ListaGeneral-Nivel1"/>
        <w:numPr>
          <w:ilvl w:val="0"/>
          <w:numId w:val="6"/>
        </w:numPr>
        <w:rPr>
          <w:rFonts w:ascii="Calibri" w:hAnsi="Calibri" w:cs="Calibri"/>
        </w:rPr>
      </w:pPr>
      <w:r w:rsidRPr="00FE3D64">
        <w:rPr>
          <w:rFonts w:ascii="Calibri" w:hAnsi="Calibri" w:cs="Calibri"/>
        </w:rPr>
        <w:t>¿Cómo hemos obtenido sus datos?</w:t>
      </w:r>
    </w:p>
    <w:p w14:paraId="30859A35"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1079ABDD" w14:textId="77777777" w:rsidR="00EF6740" w:rsidRPr="00FE3D64" w:rsidRDefault="00F36C73" w:rsidP="00FE3D64">
      <w:pPr>
        <w:rPr>
          <w:rFonts w:ascii="Calibri" w:hAnsi="Calibri" w:cs="Calibri"/>
        </w:rPr>
      </w:pPr>
      <w:r w:rsidRPr="00FE3D64">
        <w:rPr>
          <w:rFonts w:ascii="Calibri" w:hAnsi="Calibri" w:cs="Calibri"/>
        </w:rPr>
        <w:t>Las categorías de datos que se tratan son:</w:t>
      </w:r>
    </w:p>
    <w:p w14:paraId="26C2F123" w14:textId="77777777" w:rsidR="00EF6740" w:rsidRPr="00FE3D64" w:rsidRDefault="00F36C73" w:rsidP="00FE3D64">
      <w:pPr>
        <w:numPr>
          <w:ilvl w:val="0"/>
          <w:numId w:val="8"/>
        </w:numPr>
        <w:rPr>
          <w:rFonts w:ascii="Calibri" w:hAnsi="Calibri" w:cs="Calibri"/>
        </w:rPr>
      </w:pPr>
      <w:r w:rsidRPr="00FE3D64">
        <w:rPr>
          <w:rFonts w:ascii="Calibri" w:hAnsi="Calibri" w:cs="Calibri"/>
        </w:rPr>
        <w:t>Datos identificativos.</w:t>
      </w:r>
    </w:p>
    <w:p w14:paraId="1FA999DE" w14:textId="77777777" w:rsidR="00EF6740" w:rsidRPr="00FE3D64" w:rsidRDefault="00F36C73" w:rsidP="00FE3D64">
      <w:pPr>
        <w:numPr>
          <w:ilvl w:val="0"/>
          <w:numId w:val="8"/>
        </w:numPr>
        <w:rPr>
          <w:rFonts w:ascii="Calibri" w:hAnsi="Calibri" w:cs="Calibri"/>
        </w:rPr>
      </w:pPr>
      <w:r w:rsidRPr="00FE3D64">
        <w:rPr>
          <w:rFonts w:ascii="Calibri" w:hAnsi="Calibri" w:cs="Calibri"/>
        </w:rPr>
        <w:t>Direcciones postales y electrónicas.</w:t>
      </w:r>
    </w:p>
    <w:p w14:paraId="48809E6F" w14:textId="77777777" w:rsidR="00EF6740" w:rsidRPr="00FE3D64" w:rsidRDefault="00F36C73" w:rsidP="00FE3D64">
      <w:pPr>
        <w:numPr>
          <w:ilvl w:val="0"/>
          <w:numId w:val="8"/>
        </w:numPr>
        <w:rPr>
          <w:rFonts w:ascii="Calibri" w:hAnsi="Calibri" w:cs="Calibri"/>
        </w:rPr>
      </w:pPr>
      <w:r w:rsidRPr="00FE3D64">
        <w:rPr>
          <w:rFonts w:ascii="Calibri" w:hAnsi="Calibri" w:cs="Calibri"/>
        </w:rPr>
        <w:t>Información comercial.</w:t>
      </w:r>
    </w:p>
    <w:p w14:paraId="094AD86D" w14:textId="77777777" w:rsidR="00EF6740" w:rsidRPr="00FE3D64" w:rsidRDefault="00EF6740" w:rsidP="00FE3D64">
      <w:pPr>
        <w:rPr>
          <w:rFonts w:ascii="Calibri" w:hAnsi="Calibri" w:cs="Calibri"/>
        </w:rPr>
      </w:pPr>
    </w:p>
    <w:p w14:paraId="175D87BF" w14:textId="77777777" w:rsidR="00EF6740" w:rsidRPr="00FE3D64" w:rsidRDefault="00EF6740" w:rsidP="00FE3D64">
      <w:pPr>
        <w:rPr>
          <w:rFonts w:ascii="Calibri" w:hAnsi="Calibri" w:cs="Calibri"/>
        </w:rPr>
        <w:sectPr w:rsidR="00EF6740" w:rsidRPr="00FE3D64">
          <w:pgSz w:w="11906" w:h="16838"/>
          <w:pgMar w:top="1417" w:right="1701" w:bottom="1417" w:left="1701" w:header="0" w:footer="0" w:gutter="0"/>
          <w:cols w:space="720"/>
          <w:formProt w:val="0"/>
          <w:docGrid w:linePitch="240" w:charSpace="-6145"/>
        </w:sectPr>
      </w:pPr>
    </w:p>
    <w:p w14:paraId="7A2D5C10" w14:textId="77777777" w:rsidR="00EF6740" w:rsidRPr="00FE3D64" w:rsidRDefault="00F36C73" w:rsidP="00FE3D64">
      <w:pPr>
        <w:pStyle w:val="Custom-Titulo1"/>
        <w:jc w:val="both"/>
        <w:rPr>
          <w:rFonts w:ascii="Calibri" w:hAnsi="Calibri" w:cs="Calibri"/>
          <w:bCs/>
        </w:rPr>
      </w:pPr>
      <w:r w:rsidRPr="00FE3D64">
        <w:rPr>
          <w:rFonts w:ascii="Calibri" w:hAnsi="Calibri" w:cs="Calibri"/>
          <w:bCs/>
        </w:rPr>
        <w:lastRenderedPageBreak/>
        <w:t>Tratamiento de los datos de contacto</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44087B2B"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3931BC10"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Información básica sobre Protección de datos</w:t>
            </w:r>
          </w:p>
        </w:tc>
      </w:tr>
      <w:tr w:rsidR="00EF6740" w:rsidRPr="00FE3D64" w14:paraId="70828140"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1469F3CB"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FBA7E0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1E111972"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59A56DDB"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3A746345"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Enviarle comunicaciones de su interés o contactar con la persona</w:t>
            </w:r>
          </w:p>
        </w:tc>
      </w:tr>
      <w:tr w:rsidR="00EF6740" w:rsidRPr="00FE3D64" w14:paraId="1B5FCC00"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1109F9EB"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46C55522"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Consentimiento del interesado.</w:t>
            </w:r>
          </w:p>
        </w:tc>
      </w:tr>
      <w:tr w:rsidR="00EF6740" w:rsidRPr="00FE3D64" w14:paraId="5CCF9017"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521DCE3"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3F23D5D8"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No se cederán datos a terceros, salvo obligación legal.</w:t>
            </w:r>
          </w:p>
        </w:tc>
      </w:tr>
      <w:tr w:rsidR="00EF6740" w:rsidRPr="00FE3D64" w14:paraId="50736934"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1D7AD48"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6A1F5E59"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w:t>
            </w:r>
          </w:p>
        </w:tc>
      </w:tr>
      <w:tr w:rsidR="00EF6740" w:rsidRPr="00FE3D64" w14:paraId="5FBBDE0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7697C6CE"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37B2C1A6"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4541EC37" w14:textId="77777777" w:rsidR="00EF6740" w:rsidRPr="00FE3D64" w:rsidRDefault="00EF6740" w:rsidP="00FE3D64">
      <w:pPr>
        <w:pStyle w:val="Custom-Normal-Times"/>
        <w:rPr>
          <w:rFonts w:ascii="Calibri" w:hAnsi="Calibri" w:cs="Calibri"/>
        </w:rPr>
      </w:pPr>
    </w:p>
    <w:p w14:paraId="0D0FD7DE"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33D929FA"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¿Quién es el responsable del tratamiento de sus datos?</w:t>
      </w:r>
    </w:p>
    <w:p w14:paraId="2D2C3CDB"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152759A7" w14:textId="77777777" w:rsidR="00EF6740" w:rsidRPr="00FE3D64" w:rsidRDefault="00F36C73" w:rsidP="00FE3D64">
      <w:pPr>
        <w:rPr>
          <w:rFonts w:ascii="Calibri" w:hAnsi="Calibri" w:cs="Calibri"/>
        </w:rPr>
      </w:pPr>
      <w:r w:rsidRPr="00FE3D64">
        <w:rPr>
          <w:rFonts w:ascii="Calibri" w:hAnsi="Calibri" w:cs="Calibri"/>
        </w:rPr>
        <w:t>B19581529.</w:t>
      </w:r>
    </w:p>
    <w:p w14:paraId="21A72912" w14:textId="77777777" w:rsidR="00EF6740" w:rsidRPr="00FE3D64" w:rsidRDefault="00F36C73" w:rsidP="00FE3D64">
      <w:pPr>
        <w:rPr>
          <w:rFonts w:ascii="Calibri" w:hAnsi="Calibri" w:cs="Calibri"/>
          <w:lang w:val="it-IT"/>
        </w:rPr>
      </w:pPr>
      <w:r w:rsidRPr="00FE3D64">
        <w:rPr>
          <w:rFonts w:ascii="Calibri" w:hAnsi="Calibri" w:cs="Calibri"/>
        </w:rPr>
        <w:t xml:space="preserve">CL AGUADO 14-16 EDIF. </w:t>
      </w:r>
      <w:r w:rsidRPr="00FE3D64">
        <w:rPr>
          <w:rFonts w:ascii="Calibri" w:hAnsi="Calibri" w:cs="Calibri"/>
          <w:lang w:val="it-IT"/>
        </w:rPr>
        <w:t>CORRALA STO. DOMINGO - 18009 - GRANADA.</w:t>
      </w:r>
    </w:p>
    <w:p w14:paraId="24DF635E" w14:textId="500EE657" w:rsidR="00EF6740" w:rsidRPr="00FE3D64" w:rsidRDefault="00FE3D64" w:rsidP="00FE3D64">
      <w:pPr>
        <w:rPr>
          <w:rFonts w:ascii="Calibri" w:hAnsi="Calibri" w:cs="Calibri"/>
          <w:lang w:val="it-IT"/>
        </w:rPr>
      </w:pPr>
      <w:r w:rsidRPr="00FE3D64">
        <w:rPr>
          <w:rFonts w:ascii="Calibri" w:hAnsi="Calibri" w:cs="Calibri"/>
          <w:lang w:val="it-IT"/>
        </w:rPr>
        <w:t>+34 608 098 304</w:t>
      </w:r>
      <w:r w:rsidR="00F36C73" w:rsidRPr="00FE3D64">
        <w:rPr>
          <w:rFonts w:ascii="Calibri" w:hAnsi="Calibri" w:cs="Calibri"/>
          <w:lang w:val="it-IT"/>
        </w:rPr>
        <w:t>.</w:t>
      </w:r>
    </w:p>
    <w:p w14:paraId="28F3E019" w14:textId="77777777" w:rsidR="00EF6740" w:rsidRPr="00FE3D64" w:rsidRDefault="00F36C73" w:rsidP="00FE3D64">
      <w:pPr>
        <w:rPr>
          <w:rFonts w:ascii="Calibri" w:hAnsi="Calibri" w:cs="Calibri"/>
          <w:lang w:val="it-IT"/>
        </w:rPr>
      </w:pPr>
      <w:r w:rsidRPr="00FE3D64">
        <w:rPr>
          <w:rFonts w:ascii="Calibri" w:hAnsi="Calibri" w:cs="Calibri"/>
          <w:lang w:val="it-IT"/>
        </w:rPr>
        <w:t>lecsaobras@gmail.com.</w:t>
      </w:r>
    </w:p>
    <w:p w14:paraId="2EE8D57B" w14:textId="77777777" w:rsidR="00EF6740" w:rsidRPr="00FE3D64" w:rsidRDefault="00F36C73" w:rsidP="00FE3D64">
      <w:pPr>
        <w:pStyle w:val="Custom-ListaGeneral-Nivel2"/>
        <w:numPr>
          <w:ilvl w:val="1"/>
          <w:numId w:val="9"/>
        </w:numPr>
        <w:rPr>
          <w:rFonts w:ascii="Calibri" w:hAnsi="Calibri" w:cs="Calibri"/>
        </w:rPr>
      </w:pPr>
      <w:r w:rsidRPr="00FE3D64">
        <w:rPr>
          <w:rFonts w:ascii="Calibri" w:hAnsi="Calibri" w:cs="Calibri"/>
        </w:rPr>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3552A494" w14:textId="77777777" w:rsidR="00EF6740" w:rsidRPr="00FE3D64" w:rsidRDefault="00F36C73" w:rsidP="00FE3D64">
      <w:pPr>
        <w:pStyle w:val="Custom-Normal-Times"/>
        <w:numPr>
          <w:ilvl w:val="0"/>
          <w:numId w:val="10"/>
        </w:numPr>
        <w:rPr>
          <w:rFonts w:ascii="Calibri" w:hAnsi="Calibri" w:cs="Calibri"/>
        </w:rPr>
      </w:pPr>
      <w:r w:rsidRPr="00FE3D64">
        <w:rPr>
          <w:rFonts w:ascii="Calibri" w:hAnsi="Calibri" w:cs="Calibri"/>
        </w:rPr>
        <w:t xml:space="preserve">C/ LUIS AMADOR 26. CENTRO DE NEGOCIOS CÁMARA DE COMERCIO DE GRANADA. </w:t>
      </w:r>
      <w:r w:rsidRPr="00FE3D64">
        <w:rPr>
          <w:rFonts w:ascii="Calibri" w:hAnsi="Calibri" w:cs="Calibri"/>
        </w:rPr>
        <w:lastRenderedPageBreak/>
        <w:t>18014. GRANADA</w:t>
      </w:r>
    </w:p>
    <w:p w14:paraId="3E8093E3" w14:textId="77777777" w:rsidR="00EF6740" w:rsidRPr="00FE3D64" w:rsidRDefault="00F36C73" w:rsidP="00FE3D64">
      <w:pPr>
        <w:pStyle w:val="Custom-Normal-Times"/>
        <w:numPr>
          <w:ilvl w:val="0"/>
          <w:numId w:val="10"/>
        </w:numPr>
        <w:rPr>
          <w:rFonts w:ascii="Calibri" w:hAnsi="Calibri" w:cs="Calibri"/>
        </w:rPr>
      </w:pPr>
      <w:r w:rsidRPr="00FE3D64">
        <w:rPr>
          <w:rFonts w:ascii="Calibri" w:hAnsi="Calibri" w:cs="Calibri"/>
        </w:rPr>
        <w:t>info@altabir.es</w:t>
      </w:r>
    </w:p>
    <w:p w14:paraId="65B6484D"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¿Con qué finalidad tratamos sus datos personales?</w:t>
      </w:r>
    </w:p>
    <w:p w14:paraId="1D008DD6" w14:textId="77777777" w:rsidR="00EF6740" w:rsidRPr="00FE3D64" w:rsidRDefault="00F36C73" w:rsidP="00FE3D64">
      <w:pPr>
        <w:rPr>
          <w:rFonts w:ascii="Calibri" w:hAnsi="Calibri" w:cs="Calibri"/>
        </w:rPr>
      </w:pPr>
      <w:r w:rsidRPr="00FE3D64">
        <w:rPr>
          <w:rFonts w:ascii="Calibri" w:hAnsi="Calibri" w:cs="Calibri"/>
        </w:rPr>
        <w:t>En ACOTADOS CONSTRUCCIÓN SL tratamos la información que nos facilitan las personas interesadas con el fin de Gestión de los datos de contacto de los interesados para enviarles comunicaciones de su interés o contactar con ellos</w:t>
      </w:r>
    </w:p>
    <w:p w14:paraId="394E18BE"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04180E3D"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¿Por cuánto tiempo conservaremos sus datos?</w:t>
      </w:r>
    </w:p>
    <w:p w14:paraId="29E6EC24" w14:textId="77777777" w:rsidR="00EF6740" w:rsidRPr="00FE3D64" w:rsidRDefault="00F36C73" w:rsidP="00FE3D64">
      <w:pPr>
        <w:pStyle w:val="Custom-Normal-Times"/>
        <w:rPr>
          <w:rFonts w:ascii="Calibri" w:hAnsi="Calibri" w:cs="Calibri"/>
        </w:rPr>
      </w:pPr>
      <w:r w:rsidRPr="00FE3D64">
        <w:rPr>
          <w:rFonts w:ascii="Calibri" w:hAnsi="Calibri" w:cs="Calibri"/>
        </w:rPr>
        <w:t>Los datos se conservarán mientras el interesado no solicite su supresión</w:t>
      </w:r>
    </w:p>
    <w:p w14:paraId="1AFDDA7A"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¿Cuál es la legitimación para el tratamiento de sus datos?</w:t>
      </w:r>
    </w:p>
    <w:p w14:paraId="17B3330B"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50B9F3BA" w14:textId="77777777" w:rsidR="00EF6740" w:rsidRPr="00FE3D64" w:rsidRDefault="00F36C73" w:rsidP="00FE3D64">
      <w:pPr>
        <w:numPr>
          <w:ilvl w:val="0"/>
          <w:numId w:val="11"/>
        </w:numPr>
        <w:rPr>
          <w:rFonts w:ascii="Calibri" w:hAnsi="Calibri" w:cs="Calibri"/>
        </w:rPr>
      </w:pPr>
      <w:r w:rsidRPr="00FE3D64">
        <w:rPr>
          <w:rFonts w:ascii="Calibri" w:hAnsi="Calibri" w:cs="Calibri"/>
        </w:rPr>
        <w:t>Consentimiento del interesado: Gestión de los datos de contacto de los interesados para enviarles comunicaciones de su interés o contactar con ellos</w:t>
      </w:r>
    </w:p>
    <w:p w14:paraId="08C81265"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¿A qué destinatarios se comunicarán sus datos?</w:t>
      </w:r>
    </w:p>
    <w:p w14:paraId="7E766EC6" w14:textId="77777777" w:rsidR="00EF6740" w:rsidRPr="00FE3D64" w:rsidRDefault="00F36C73" w:rsidP="00FE3D64">
      <w:pPr>
        <w:rPr>
          <w:rFonts w:ascii="Calibri" w:hAnsi="Calibri" w:cs="Calibri"/>
        </w:rPr>
      </w:pPr>
      <w:r w:rsidRPr="00FE3D64">
        <w:rPr>
          <w:rFonts w:ascii="Calibri" w:hAnsi="Calibri" w:cs="Calibri"/>
        </w:rPr>
        <w:t>No se cederán datos a terceros, salvo obligación legal.</w:t>
      </w:r>
    </w:p>
    <w:p w14:paraId="2084AA14"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Transferencias de datos a terceros países</w:t>
      </w:r>
    </w:p>
    <w:p w14:paraId="1C7D7664"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1433ABDA"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¿Cuáles son sus derechos cuando nos facilita sus datos?</w:t>
      </w:r>
    </w:p>
    <w:p w14:paraId="1D5495A7" w14:textId="77777777" w:rsidR="00EF6740" w:rsidRPr="00FE3D64" w:rsidRDefault="00F36C73" w:rsidP="00FE3D64">
      <w:pPr>
        <w:pStyle w:val="Custom-Normal-Times"/>
        <w:rPr>
          <w:rFonts w:ascii="Calibri" w:hAnsi="Calibri" w:cs="Calibri"/>
        </w:rPr>
      </w:pPr>
      <w:r w:rsidRPr="00FE3D64">
        <w:rPr>
          <w:rFonts w:ascii="Calibri" w:hAnsi="Calibri" w:cs="Calibri"/>
        </w:rPr>
        <w:t>Cualquier persona tiene derecho a obtener confirmación sobre si en ACOTADOS CONSTRUCCIÓN SL estamos tratando, o no, datos personales que les conciernan.</w:t>
      </w:r>
    </w:p>
    <w:p w14:paraId="50FDD7C5" w14:textId="77777777" w:rsidR="00EF6740" w:rsidRPr="00FE3D64" w:rsidRDefault="00F36C73" w:rsidP="00FE3D64">
      <w:pPr>
        <w:pStyle w:val="Custom-Normal-Times"/>
        <w:rPr>
          <w:rFonts w:ascii="Calibri" w:hAnsi="Calibri" w:cs="Calibri"/>
        </w:rPr>
      </w:pPr>
      <w:r w:rsidRPr="00FE3D64">
        <w:rPr>
          <w:rFonts w:ascii="Calibri" w:hAnsi="Calibri" w:cs="Calibri"/>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54B91EF" w14:textId="77777777" w:rsidR="00EF6740" w:rsidRPr="00FE3D64" w:rsidRDefault="00F36C73" w:rsidP="00FE3D64">
      <w:pPr>
        <w:pStyle w:val="Custom-Normal-Times"/>
        <w:rPr>
          <w:rFonts w:ascii="Calibri" w:hAnsi="Calibri" w:cs="Calibri"/>
        </w:rPr>
      </w:pPr>
      <w:r w:rsidRPr="00FE3D64">
        <w:rPr>
          <w:rFonts w:ascii="Calibri" w:hAnsi="Calibri" w:cs="Calibri"/>
        </w:rPr>
        <w:lastRenderedPageBreak/>
        <w:t>En determinadas circunstancias, los interesados podrán solicitar la limitación del tratamiento de sus datos, en cuyo caso únicamente los conservaremos para el ejercicio o la defensa de reclamaciones.</w:t>
      </w:r>
    </w:p>
    <w:p w14:paraId="2F2A50D9"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056C5234"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279A3F4D"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637B3F78" w14:textId="77777777" w:rsidR="00EF6740" w:rsidRPr="00FE3D64" w:rsidRDefault="00F36C73" w:rsidP="00FE3D64">
      <w:pPr>
        <w:pStyle w:val="Custom-Normal-Times"/>
        <w:rPr>
          <w:rFonts w:ascii="Calibri" w:hAnsi="Calibri" w:cs="Calibri"/>
        </w:rPr>
      </w:pPr>
      <w:r w:rsidRPr="00FE3D64">
        <w:rPr>
          <w:rFonts w:ascii="Calibri" w:hAnsi="Calibri" w:cs="Calibri"/>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www.agpd.es.</w:t>
      </w:r>
    </w:p>
    <w:p w14:paraId="0A3EB7E9" w14:textId="77777777" w:rsidR="00EF6740" w:rsidRPr="00FE3D64" w:rsidRDefault="00F36C73" w:rsidP="00FE3D64">
      <w:pPr>
        <w:pStyle w:val="Custom-ListaGeneral-Nivel1"/>
        <w:numPr>
          <w:ilvl w:val="0"/>
          <w:numId w:val="9"/>
        </w:numPr>
        <w:rPr>
          <w:rFonts w:ascii="Calibri" w:hAnsi="Calibri" w:cs="Calibri"/>
        </w:rPr>
      </w:pPr>
      <w:r w:rsidRPr="00FE3D64">
        <w:rPr>
          <w:rFonts w:ascii="Calibri" w:hAnsi="Calibri" w:cs="Calibri"/>
        </w:rPr>
        <w:t>¿Cómo hemos obtenido sus datos?</w:t>
      </w:r>
    </w:p>
    <w:p w14:paraId="23222CE7"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712169CA" w14:textId="77777777" w:rsidR="00EF6740" w:rsidRPr="00FE3D64" w:rsidRDefault="00EF6740" w:rsidP="00FE3D64">
      <w:pPr>
        <w:rPr>
          <w:rFonts w:ascii="Calibri" w:hAnsi="Calibri" w:cs="Calibri"/>
        </w:rPr>
      </w:pPr>
    </w:p>
    <w:p w14:paraId="29E45C5A" w14:textId="77777777" w:rsidR="00EF6740" w:rsidRPr="00FE3D64" w:rsidRDefault="00EF6740" w:rsidP="00FE3D64">
      <w:pPr>
        <w:rPr>
          <w:rFonts w:ascii="Calibri" w:hAnsi="Calibri" w:cs="Calibri"/>
        </w:rPr>
        <w:sectPr w:rsidR="00EF6740" w:rsidRPr="00FE3D64">
          <w:pgSz w:w="11906" w:h="16838"/>
          <w:pgMar w:top="1417" w:right="1701" w:bottom="1417" w:left="1701" w:header="0" w:footer="0" w:gutter="0"/>
          <w:cols w:space="720"/>
          <w:formProt w:val="0"/>
          <w:docGrid w:linePitch="240" w:charSpace="-6145"/>
        </w:sectPr>
      </w:pPr>
    </w:p>
    <w:p w14:paraId="38B7A6D0" w14:textId="77777777" w:rsidR="00EF6740" w:rsidRPr="00FE3D64" w:rsidRDefault="00F36C73" w:rsidP="00FE3D64">
      <w:pPr>
        <w:pStyle w:val="Custom-Titulo1"/>
        <w:jc w:val="both"/>
        <w:rPr>
          <w:rFonts w:ascii="Calibri" w:hAnsi="Calibri" w:cs="Calibri"/>
          <w:bCs/>
        </w:rPr>
      </w:pPr>
      <w:r w:rsidRPr="00FE3D64">
        <w:rPr>
          <w:rFonts w:ascii="Calibri" w:hAnsi="Calibri" w:cs="Calibri"/>
          <w:bCs/>
        </w:rPr>
        <w:lastRenderedPageBreak/>
        <w:t>Tratamiento de los datos de potenciales clientes y contactos web</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782D63E4"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7887434A"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Información básica sobre Protección de datos</w:t>
            </w:r>
          </w:p>
        </w:tc>
      </w:tr>
      <w:tr w:rsidR="00EF6740" w:rsidRPr="00FE3D64" w14:paraId="1EF24038"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005E2555"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6CAD8F7"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2BF318AC"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E9666F4"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AF88AD5"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Atender su solicitud y enviarle comunicaciones comerciales</w:t>
            </w:r>
          </w:p>
        </w:tc>
      </w:tr>
      <w:tr w:rsidR="00EF6740" w:rsidRPr="00FE3D64" w14:paraId="19A22B2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8064BBD"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14944F8E"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Ejecución de un contrato.</w:t>
            </w:r>
          </w:p>
          <w:p w14:paraId="18BCAF6A"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Consentimiento del interesado.</w:t>
            </w:r>
          </w:p>
        </w:tc>
      </w:tr>
      <w:tr w:rsidR="00EF6740" w:rsidRPr="00FE3D64" w14:paraId="7DB5FE8C"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7D5E7977"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2C66C590"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No se cederán datos a terceros, salvo obligación legal.</w:t>
            </w:r>
          </w:p>
        </w:tc>
      </w:tr>
      <w:tr w:rsidR="00EF6740" w:rsidRPr="00FE3D64" w14:paraId="00D9ED7C"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9F34DE0"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15FF5E86"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 que puede ejercer dirigiéndose a la dirección del responsable del tratamiento</w:t>
            </w:r>
          </w:p>
        </w:tc>
      </w:tr>
      <w:tr w:rsidR="00EF6740" w:rsidRPr="00FE3D64" w14:paraId="29C75C06"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378675E"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D225943"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60220F3F" w14:textId="77777777" w:rsidR="00EF6740" w:rsidRPr="00FE3D64" w:rsidRDefault="00EF6740" w:rsidP="00FE3D64">
      <w:pPr>
        <w:pStyle w:val="Custom-Normal-Times"/>
        <w:rPr>
          <w:rFonts w:ascii="Calibri" w:hAnsi="Calibri" w:cs="Calibri"/>
        </w:rPr>
      </w:pPr>
    </w:p>
    <w:p w14:paraId="15AFBF27"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1244F7CA"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¿Quién es el responsable del tratamiento de sus datos?</w:t>
      </w:r>
    </w:p>
    <w:p w14:paraId="7AE2B1D5"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65CD3415" w14:textId="77777777" w:rsidR="00EF6740" w:rsidRPr="00FE3D64" w:rsidRDefault="00F36C73" w:rsidP="00FE3D64">
      <w:pPr>
        <w:rPr>
          <w:rFonts w:ascii="Calibri" w:hAnsi="Calibri" w:cs="Calibri"/>
        </w:rPr>
      </w:pPr>
      <w:r w:rsidRPr="00FE3D64">
        <w:rPr>
          <w:rFonts w:ascii="Calibri" w:hAnsi="Calibri" w:cs="Calibri"/>
        </w:rPr>
        <w:t>B19581529.</w:t>
      </w:r>
    </w:p>
    <w:p w14:paraId="0C5405A4" w14:textId="77777777" w:rsidR="00EF6740" w:rsidRPr="00FE3D64" w:rsidRDefault="00F36C73" w:rsidP="00FE3D64">
      <w:pPr>
        <w:rPr>
          <w:rFonts w:ascii="Calibri" w:hAnsi="Calibri" w:cs="Calibri"/>
          <w:lang w:val="it-IT"/>
        </w:rPr>
      </w:pPr>
      <w:r w:rsidRPr="00FE3D64">
        <w:rPr>
          <w:rFonts w:ascii="Calibri" w:hAnsi="Calibri" w:cs="Calibri"/>
        </w:rPr>
        <w:t xml:space="preserve">CL AGUADO 14-16 EDIF. </w:t>
      </w:r>
      <w:r w:rsidRPr="00FE3D64">
        <w:rPr>
          <w:rFonts w:ascii="Calibri" w:hAnsi="Calibri" w:cs="Calibri"/>
          <w:lang w:val="it-IT"/>
        </w:rPr>
        <w:t>CORRALA STO. DOMINGO - 18009 - GRANADA.</w:t>
      </w:r>
    </w:p>
    <w:p w14:paraId="0E69094C" w14:textId="46BA30B7" w:rsidR="00EF6740" w:rsidRPr="00FE3D64" w:rsidRDefault="00FE3D64" w:rsidP="00FE3D64">
      <w:pPr>
        <w:rPr>
          <w:rFonts w:ascii="Calibri" w:hAnsi="Calibri" w:cs="Calibri"/>
          <w:lang w:val="it-IT"/>
        </w:rPr>
      </w:pPr>
      <w:r w:rsidRPr="00FE3D64">
        <w:rPr>
          <w:rFonts w:ascii="Calibri" w:hAnsi="Calibri" w:cs="Calibri"/>
          <w:lang w:val="it-IT"/>
        </w:rPr>
        <w:t>+34 608 098 304</w:t>
      </w:r>
      <w:r w:rsidR="00F36C73" w:rsidRPr="00FE3D64">
        <w:rPr>
          <w:rFonts w:ascii="Calibri" w:hAnsi="Calibri" w:cs="Calibri"/>
          <w:lang w:val="it-IT"/>
        </w:rPr>
        <w:t>.</w:t>
      </w:r>
    </w:p>
    <w:p w14:paraId="6E965C3C" w14:textId="77777777" w:rsidR="00EF6740" w:rsidRPr="00FE3D64" w:rsidRDefault="00F36C73" w:rsidP="00FE3D64">
      <w:pPr>
        <w:rPr>
          <w:rFonts w:ascii="Calibri" w:hAnsi="Calibri" w:cs="Calibri"/>
          <w:lang w:val="it-IT"/>
        </w:rPr>
      </w:pPr>
      <w:r w:rsidRPr="00FE3D64">
        <w:rPr>
          <w:rFonts w:ascii="Calibri" w:hAnsi="Calibri" w:cs="Calibri"/>
          <w:lang w:val="it-IT"/>
        </w:rPr>
        <w:t>lecsaobras@gmail.com.</w:t>
      </w:r>
    </w:p>
    <w:p w14:paraId="195D4968" w14:textId="77777777" w:rsidR="00EF6740" w:rsidRPr="00FE3D64" w:rsidRDefault="00F36C73" w:rsidP="00FE3D64">
      <w:pPr>
        <w:pStyle w:val="Custom-ListaGeneral-Nivel2"/>
        <w:numPr>
          <w:ilvl w:val="1"/>
          <w:numId w:val="12"/>
        </w:numPr>
        <w:rPr>
          <w:rFonts w:ascii="Calibri" w:hAnsi="Calibri" w:cs="Calibri"/>
        </w:rPr>
      </w:pPr>
      <w:r w:rsidRPr="00FE3D64">
        <w:rPr>
          <w:rFonts w:ascii="Calibri" w:hAnsi="Calibri" w:cs="Calibri"/>
        </w:rPr>
        <w:lastRenderedPageBreak/>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2AD5EBEE" w14:textId="77777777" w:rsidR="00EF6740" w:rsidRPr="00FE3D64" w:rsidRDefault="00F36C73" w:rsidP="00FE3D64">
      <w:pPr>
        <w:pStyle w:val="Custom-Normal-Times"/>
        <w:numPr>
          <w:ilvl w:val="0"/>
          <w:numId w:val="13"/>
        </w:numPr>
        <w:rPr>
          <w:rFonts w:ascii="Calibri" w:hAnsi="Calibri" w:cs="Calibri"/>
        </w:rPr>
      </w:pPr>
      <w:r w:rsidRPr="00FE3D64">
        <w:rPr>
          <w:rFonts w:ascii="Calibri" w:hAnsi="Calibri" w:cs="Calibri"/>
        </w:rPr>
        <w:t>C/ LUIS AMADOR 26. CENTRO DE NEGOCIOS CÁMARA DE COMERCIO DE GRANADA. 18014. GRANADA</w:t>
      </w:r>
    </w:p>
    <w:p w14:paraId="6BC8D86F" w14:textId="77777777" w:rsidR="00EF6740" w:rsidRPr="00FE3D64" w:rsidRDefault="00F36C73" w:rsidP="00FE3D64">
      <w:pPr>
        <w:pStyle w:val="Custom-Normal-Times"/>
        <w:numPr>
          <w:ilvl w:val="0"/>
          <w:numId w:val="13"/>
        </w:numPr>
        <w:rPr>
          <w:rFonts w:ascii="Calibri" w:hAnsi="Calibri" w:cs="Calibri"/>
        </w:rPr>
      </w:pPr>
      <w:r w:rsidRPr="00FE3D64">
        <w:rPr>
          <w:rFonts w:ascii="Calibri" w:hAnsi="Calibri" w:cs="Calibri"/>
        </w:rPr>
        <w:t>info@altabir.es</w:t>
      </w:r>
    </w:p>
    <w:p w14:paraId="13240566"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¿Con qué finalidad tratamos sus datos personales?</w:t>
      </w:r>
    </w:p>
    <w:p w14:paraId="67EFE342" w14:textId="77777777" w:rsidR="00EF6740" w:rsidRPr="00FE3D64" w:rsidRDefault="00F36C73" w:rsidP="00FE3D64">
      <w:pPr>
        <w:rPr>
          <w:rFonts w:ascii="Calibri" w:hAnsi="Calibri" w:cs="Calibri"/>
        </w:rPr>
      </w:pPr>
      <w:r w:rsidRPr="00FE3D64">
        <w:rPr>
          <w:rFonts w:ascii="Calibri" w:hAnsi="Calibri" w:cs="Calibri"/>
        </w:rPr>
        <w:t>En ACOTADOS CONSTRUCCIÓN SL tratamos la información que nos facilitan las personas interesadas con el fin de Atender su solicitud y enviarle comunicaciones comerciales, inclusive por vía electrónica</w:t>
      </w:r>
    </w:p>
    <w:p w14:paraId="78EE4692"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681648F2"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¿Por cuánto tiempo conservaremos sus datos?</w:t>
      </w:r>
    </w:p>
    <w:p w14:paraId="39F95A22" w14:textId="77777777" w:rsidR="00EF6740" w:rsidRPr="00FE3D64" w:rsidRDefault="00F36C73" w:rsidP="00FE3D64">
      <w:pPr>
        <w:pStyle w:val="Custom-Normal-Times"/>
        <w:rPr>
          <w:rFonts w:ascii="Calibri" w:hAnsi="Calibri" w:cs="Calibri"/>
        </w:rPr>
      </w:pPr>
      <w:r w:rsidRPr="00FE3D64">
        <w:rPr>
          <w:rFonts w:ascii="Calibri" w:hAnsi="Calibri" w:cs="Calibri"/>
        </w:rPr>
        <w:t>Los datos se conservarán mientras el interesado no solicite su supresión</w:t>
      </w:r>
    </w:p>
    <w:p w14:paraId="2E03AB9C"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¿Cuál es la legitimación para el tratamiento de sus datos?</w:t>
      </w:r>
    </w:p>
    <w:p w14:paraId="5DDB50AB"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41B29786" w14:textId="77777777" w:rsidR="00EF6740" w:rsidRPr="00FE3D64" w:rsidRDefault="00F36C73" w:rsidP="00FE3D64">
      <w:pPr>
        <w:numPr>
          <w:ilvl w:val="0"/>
          <w:numId w:val="14"/>
        </w:numPr>
        <w:rPr>
          <w:rFonts w:ascii="Calibri" w:hAnsi="Calibri" w:cs="Calibri"/>
        </w:rPr>
      </w:pPr>
      <w:r w:rsidRPr="00FE3D64">
        <w:rPr>
          <w:rFonts w:ascii="Calibri" w:hAnsi="Calibri" w:cs="Calibri"/>
        </w:rPr>
        <w:t>Ejecución de un contrato: Atender su solicitud</w:t>
      </w:r>
    </w:p>
    <w:p w14:paraId="7B6BBCA1" w14:textId="77777777" w:rsidR="00EF6740" w:rsidRPr="00FE3D64" w:rsidRDefault="00F36C73" w:rsidP="00FE3D64">
      <w:pPr>
        <w:numPr>
          <w:ilvl w:val="0"/>
          <w:numId w:val="14"/>
        </w:numPr>
        <w:rPr>
          <w:rFonts w:ascii="Calibri" w:hAnsi="Calibri" w:cs="Calibri"/>
        </w:rPr>
      </w:pPr>
      <w:r w:rsidRPr="00FE3D64">
        <w:rPr>
          <w:rFonts w:ascii="Calibri" w:hAnsi="Calibri" w:cs="Calibri"/>
        </w:rPr>
        <w:t>Consentimiento del interesado: Enviarle comunicaciones comerciales, inclusive por vía electrónica</w:t>
      </w:r>
    </w:p>
    <w:p w14:paraId="6F305B3B"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¿A qué destinatarios se comunicarán sus datos?</w:t>
      </w:r>
    </w:p>
    <w:p w14:paraId="2D28D242" w14:textId="77777777" w:rsidR="00EF6740" w:rsidRPr="00FE3D64" w:rsidRDefault="00F36C73" w:rsidP="00FE3D64">
      <w:pPr>
        <w:rPr>
          <w:rFonts w:ascii="Calibri" w:hAnsi="Calibri" w:cs="Calibri"/>
        </w:rPr>
      </w:pPr>
      <w:r w:rsidRPr="00FE3D64">
        <w:rPr>
          <w:rFonts w:ascii="Calibri" w:hAnsi="Calibri" w:cs="Calibri"/>
        </w:rPr>
        <w:t>No se cederán datos a terceros, salvo obligación legal.</w:t>
      </w:r>
    </w:p>
    <w:p w14:paraId="1216F024"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Transferencias de datos a terceros países</w:t>
      </w:r>
    </w:p>
    <w:p w14:paraId="15075778"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55B34785"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¿Cuáles son sus derechos cuando nos facilita sus datos?</w:t>
      </w:r>
    </w:p>
    <w:p w14:paraId="59CBAA9B" w14:textId="77777777" w:rsidR="00EF6740" w:rsidRPr="00FE3D64" w:rsidRDefault="00F36C73" w:rsidP="00FE3D64">
      <w:pPr>
        <w:pStyle w:val="Custom-Normal-Times"/>
        <w:rPr>
          <w:rFonts w:ascii="Calibri" w:hAnsi="Calibri" w:cs="Calibri"/>
        </w:rPr>
      </w:pPr>
      <w:r w:rsidRPr="00FE3D64">
        <w:rPr>
          <w:rFonts w:ascii="Calibri" w:hAnsi="Calibri" w:cs="Calibri"/>
        </w:rPr>
        <w:t>Cualquier persona tiene derecho a obtener confirmación sobre si en ACOTADOS CONSTRUCCIÓN SL estamos tratando, o no, datos personales que les conciernan.</w:t>
      </w:r>
    </w:p>
    <w:p w14:paraId="755CEEB9" w14:textId="77777777" w:rsidR="00EF6740" w:rsidRPr="00FE3D64" w:rsidRDefault="00F36C73" w:rsidP="00FE3D64">
      <w:pPr>
        <w:pStyle w:val="Custom-Normal-Times"/>
        <w:rPr>
          <w:rFonts w:ascii="Calibri" w:hAnsi="Calibri" w:cs="Calibri"/>
        </w:rPr>
      </w:pPr>
      <w:r w:rsidRPr="00FE3D64">
        <w:rPr>
          <w:rFonts w:ascii="Calibri" w:hAnsi="Calibri" w:cs="Calibri"/>
        </w:rPr>
        <w:t xml:space="preserve">Las personas interesadas tienen derecho a acceder a sus datos personales, así como a </w:t>
      </w:r>
      <w:r w:rsidRPr="00FE3D64">
        <w:rPr>
          <w:rFonts w:ascii="Calibri" w:hAnsi="Calibri" w:cs="Calibri"/>
        </w:rPr>
        <w:lastRenderedPageBreak/>
        <w:t>solicitar la rectificación de los datos inexactos o, en su caso, solicitar su supresión cuando, entre otros motivos, los datos ya no sean necesarios para los fines que fueron recogidos. Igualmente tiene derecho a la portabilidad de sus datos.</w:t>
      </w:r>
    </w:p>
    <w:p w14:paraId="093F1710"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los interesados podrán solicitar la limitación del tratamiento de sus datos, en cuyo caso únicamente los conservaremos para el ejercicio o la defensa de reclamaciones.</w:t>
      </w:r>
    </w:p>
    <w:p w14:paraId="54646AFF"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2B699C98" w14:textId="77777777" w:rsidR="00EF6740" w:rsidRPr="00FE3D64" w:rsidRDefault="00F36C73" w:rsidP="00FE3D64">
      <w:pPr>
        <w:pStyle w:val="Custom-Normal-Times"/>
        <w:rPr>
          <w:rFonts w:ascii="Calibri" w:hAnsi="Calibri" w:cs="Calibri"/>
        </w:rPr>
      </w:pPr>
      <w:r w:rsidRPr="00FE3D64">
        <w:rPr>
          <w:rFonts w:ascii="Calibri" w:hAnsi="Calibri" w:cs="Calibri"/>
        </w:rPr>
        <w:t>Podrá ejercitar materialmente sus derechos de la siguiente forma: dirigiéndose a la dirección del responsable del tratamiento</w:t>
      </w:r>
    </w:p>
    <w:p w14:paraId="0DA93289"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2F0477E7"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5978B35B" w14:textId="77777777" w:rsidR="00EF6740" w:rsidRPr="00FE3D64" w:rsidRDefault="00F36C73" w:rsidP="00FE3D64">
      <w:pPr>
        <w:pStyle w:val="Custom-Normal-Times"/>
        <w:rPr>
          <w:rFonts w:ascii="Calibri" w:hAnsi="Calibri" w:cs="Calibri"/>
        </w:rPr>
      </w:pPr>
      <w:r w:rsidRPr="00FE3D64">
        <w:rPr>
          <w:rFonts w:ascii="Calibri" w:hAnsi="Calibri" w:cs="Calibri"/>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www.agpd.es.</w:t>
      </w:r>
    </w:p>
    <w:p w14:paraId="06858D1E" w14:textId="77777777" w:rsidR="00EF6740" w:rsidRPr="00FE3D64" w:rsidRDefault="00F36C73" w:rsidP="00FE3D64">
      <w:pPr>
        <w:pStyle w:val="Custom-ListaGeneral-Nivel1"/>
        <w:numPr>
          <w:ilvl w:val="0"/>
          <w:numId w:val="12"/>
        </w:numPr>
        <w:rPr>
          <w:rFonts w:ascii="Calibri" w:hAnsi="Calibri" w:cs="Calibri"/>
        </w:rPr>
      </w:pPr>
      <w:r w:rsidRPr="00FE3D64">
        <w:rPr>
          <w:rFonts w:ascii="Calibri" w:hAnsi="Calibri" w:cs="Calibri"/>
        </w:rPr>
        <w:t>¿Cómo hemos obtenido sus datos?</w:t>
      </w:r>
    </w:p>
    <w:p w14:paraId="4C837052"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6978CB02" w14:textId="77777777" w:rsidR="00EF6740" w:rsidRPr="00FE3D64" w:rsidRDefault="00EF6740" w:rsidP="00FE3D64">
      <w:pPr>
        <w:rPr>
          <w:rFonts w:ascii="Calibri" w:hAnsi="Calibri" w:cs="Calibri"/>
        </w:rPr>
      </w:pPr>
    </w:p>
    <w:p w14:paraId="5A110808" w14:textId="77777777" w:rsidR="00EF6740" w:rsidRPr="00FE3D64" w:rsidRDefault="00EF6740" w:rsidP="00FE3D64">
      <w:pPr>
        <w:rPr>
          <w:rFonts w:ascii="Calibri" w:hAnsi="Calibri" w:cs="Calibri"/>
        </w:rPr>
        <w:sectPr w:rsidR="00EF6740" w:rsidRPr="00FE3D64">
          <w:pgSz w:w="11906" w:h="16838"/>
          <w:pgMar w:top="1417" w:right="1701" w:bottom="1417" w:left="1701" w:header="0" w:footer="0" w:gutter="0"/>
          <w:cols w:space="720"/>
          <w:formProt w:val="0"/>
          <w:docGrid w:linePitch="240" w:charSpace="-6145"/>
        </w:sectPr>
      </w:pPr>
    </w:p>
    <w:p w14:paraId="5A6E01DB" w14:textId="77777777" w:rsidR="00EF6740" w:rsidRPr="00FE3D64" w:rsidRDefault="00F36C73" w:rsidP="00FE3D64">
      <w:pPr>
        <w:pStyle w:val="Custom-Titulo1"/>
        <w:jc w:val="both"/>
        <w:rPr>
          <w:rFonts w:ascii="Calibri" w:hAnsi="Calibri" w:cs="Calibri"/>
          <w:bCs/>
        </w:rPr>
      </w:pPr>
      <w:r w:rsidRPr="00FE3D64">
        <w:rPr>
          <w:rFonts w:ascii="Calibri" w:hAnsi="Calibri" w:cs="Calibri"/>
          <w:bCs/>
        </w:rPr>
        <w:lastRenderedPageBreak/>
        <w:t>Tratamiento de los datos de proveedores</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3B7E1CB5"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494A1E6D"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Información básica sobre Protección de datos</w:t>
            </w:r>
          </w:p>
        </w:tc>
      </w:tr>
      <w:tr w:rsidR="00EF6740" w:rsidRPr="00FE3D64" w14:paraId="2B9D8A9B"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70200ED0"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18E53135"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79338F91"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55DB39AB"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56403B66"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Gestionar la prestación de los servicios contratados</w:t>
            </w:r>
          </w:p>
        </w:tc>
      </w:tr>
      <w:tr w:rsidR="00EF6740" w:rsidRPr="00FE3D64" w14:paraId="13AE26A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A17B3DF"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0A5C5825"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Ejecución de un contrato.</w:t>
            </w:r>
          </w:p>
        </w:tc>
      </w:tr>
      <w:tr w:rsidR="00EF6740" w:rsidRPr="00FE3D64" w14:paraId="4F7CEA30"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1B0DE31C"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ECE681C"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Están previstas cesiones de datos a: Administración Tributaria; Entidades financieras.</w:t>
            </w:r>
          </w:p>
        </w:tc>
      </w:tr>
      <w:tr w:rsidR="00EF6740" w:rsidRPr="00FE3D64" w14:paraId="0A3BDD92"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0631228F"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260789BD"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 que puede ejercer dirigiéndose a la dirección del responsable del tratamiento</w:t>
            </w:r>
          </w:p>
        </w:tc>
      </w:tr>
      <w:tr w:rsidR="00EF6740" w:rsidRPr="00FE3D64" w14:paraId="7D399D2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35AFEF93"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3986A375"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264F300C" w14:textId="77777777" w:rsidR="00EF6740" w:rsidRPr="00FE3D64" w:rsidRDefault="00EF6740" w:rsidP="00FE3D64">
      <w:pPr>
        <w:pStyle w:val="Custom-Normal-Times"/>
        <w:rPr>
          <w:rFonts w:ascii="Calibri" w:hAnsi="Calibri" w:cs="Calibri"/>
        </w:rPr>
      </w:pPr>
    </w:p>
    <w:p w14:paraId="46F30377"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73D8D487"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¿Quién es el responsable del tratamiento de sus datos?</w:t>
      </w:r>
    </w:p>
    <w:p w14:paraId="605E3940"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19C72FFB" w14:textId="77777777" w:rsidR="00EF6740" w:rsidRPr="00FE3D64" w:rsidRDefault="00F36C73" w:rsidP="00FE3D64">
      <w:pPr>
        <w:rPr>
          <w:rFonts w:ascii="Calibri" w:hAnsi="Calibri" w:cs="Calibri"/>
        </w:rPr>
      </w:pPr>
      <w:r w:rsidRPr="00FE3D64">
        <w:rPr>
          <w:rFonts w:ascii="Calibri" w:hAnsi="Calibri" w:cs="Calibri"/>
        </w:rPr>
        <w:t>B19581529.</w:t>
      </w:r>
    </w:p>
    <w:p w14:paraId="098880F6" w14:textId="77777777" w:rsidR="00EF6740" w:rsidRPr="00FE3D64" w:rsidRDefault="00F36C73" w:rsidP="00FE3D64">
      <w:pPr>
        <w:rPr>
          <w:rFonts w:ascii="Calibri" w:hAnsi="Calibri" w:cs="Calibri"/>
          <w:lang w:val="it-IT"/>
        </w:rPr>
      </w:pPr>
      <w:r w:rsidRPr="00FE3D64">
        <w:rPr>
          <w:rFonts w:ascii="Calibri" w:hAnsi="Calibri" w:cs="Calibri"/>
        </w:rPr>
        <w:t xml:space="preserve">CL AGUADO 14-16 EDIF. </w:t>
      </w:r>
      <w:r w:rsidRPr="00FE3D64">
        <w:rPr>
          <w:rFonts w:ascii="Calibri" w:hAnsi="Calibri" w:cs="Calibri"/>
          <w:lang w:val="it-IT"/>
        </w:rPr>
        <w:t>CORRALA STO. DOMINGO - 18009 - GRANADA.</w:t>
      </w:r>
    </w:p>
    <w:p w14:paraId="54C80980" w14:textId="4208CA97" w:rsidR="00EF6740" w:rsidRPr="00FE3D64" w:rsidRDefault="00FE3D64" w:rsidP="00FE3D64">
      <w:pPr>
        <w:rPr>
          <w:rFonts w:ascii="Calibri" w:hAnsi="Calibri" w:cs="Calibri"/>
          <w:lang w:val="it-IT"/>
        </w:rPr>
      </w:pPr>
      <w:r w:rsidRPr="00FE3D64">
        <w:rPr>
          <w:rFonts w:ascii="Calibri" w:hAnsi="Calibri" w:cs="Calibri"/>
          <w:lang w:val="it-IT"/>
        </w:rPr>
        <w:t>+34 608 098 304</w:t>
      </w:r>
      <w:r w:rsidR="00F36C73" w:rsidRPr="00FE3D64">
        <w:rPr>
          <w:rFonts w:ascii="Calibri" w:hAnsi="Calibri" w:cs="Calibri"/>
          <w:lang w:val="it-IT"/>
        </w:rPr>
        <w:t>.</w:t>
      </w:r>
    </w:p>
    <w:p w14:paraId="19214CD1" w14:textId="77777777" w:rsidR="00EF6740" w:rsidRPr="00FE3D64" w:rsidRDefault="00F36C73" w:rsidP="00FE3D64">
      <w:pPr>
        <w:rPr>
          <w:rFonts w:ascii="Calibri" w:hAnsi="Calibri" w:cs="Calibri"/>
          <w:lang w:val="it-IT"/>
        </w:rPr>
      </w:pPr>
      <w:r w:rsidRPr="00FE3D64">
        <w:rPr>
          <w:rFonts w:ascii="Calibri" w:hAnsi="Calibri" w:cs="Calibri"/>
          <w:lang w:val="it-IT"/>
        </w:rPr>
        <w:t>lecsaobras@gmail.com.</w:t>
      </w:r>
    </w:p>
    <w:p w14:paraId="2D8CB52F" w14:textId="77777777" w:rsidR="00EF6740" w:rsidRPr="00FE3D64" w:rsidRDefault="00F36C73" w:rsidP="00FE3D64">
      <w:pPr>
        <w:pStyle w:val="Custom-ListaGeneral-Nivel2"/>
        <w:numPr>
          <w:ilvl w:val="1"/>
          <w:numId w:val="15"/>
        </w:numPr>
        <w:rPr>
          <w:rFonts w:ascii="Calibri" w:hAnsi="Calibri" w:cs="Calibri"/>
        </w:rPr>
      </w:pPr>
      <w:r w:rsidRPr="00FE3D64">
        <w:rPr>
          <w:rFonts w:ascii="Calibri" w:hAnsi="Calibri" w:cs="Calibri"/>
        </w:rPr>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0A0F9BF4" w14:textId="77777777" w:rsidR="00EF6740" w:rsidRPr="00FE3D64" w:rsidRDefault="00F36C73" w:rsidP="00FE3D64">
      <w:pPr>
        <w:pStyle w:val="Custom-Normal-Times"/>
        <w:numPr>
          <w:ilvl w:val="0"/>
          <w:numId w:val="16"/>
        </w:numPr>
        <w:rPr>
          <w:rFonts w:ascii="Calibri" w:hAnsi="Calibri" w:cs="Calibri"/>
        </w:rPr>
      </w:pPr>
      <w:r w:rsidRPr="00FE3D64">
        <w:rPr>
          <w:rFonts w:ascii="Calibri" w:hAnsi="Calibri" w:cs="Calibri"/>
        </w:rPr>
        <w:lastRenderedPageBreak/>
        <w:t>C/ LUIS AMADOR 26. CENTRO DE NEGOCIOS CÁMARA DE COMERCIO DE GRANADA. 18014. GRANADA</w:t>
      </w:r>
    </w:p>
    <w:p w14:paraId="13DE84E2" w14:textId="77777777" w:rsidR="00EF6740" w:rsidRPr="00FE3D64" w:rsidRDefault="00F36C73" w:rsidP="00FE3D64">
      <w:pPr>
        <w:pStyle w:val="Custom-Normal-Times"/>
        <w:numPr>
          <w:ilvl w:val="0"/>
          <w:numId w:val="16"/>
        </w:numPr>
        <w:rPr>
          <w:rFonts w:ascii="Calibri" w:hAnsi="Calibri" w:cs="Calibri"/>
        </w:rPr>
      </w:pPr>
      <w:r w:rsidRPr="00FE3D64">
        <w:rPr>
          <w:rFonts w:ascii="Calibri" w:hAnsi="Calibri" w:cs="Calibri"/>
        </w:rPr>
        <w:t>info@altabir.es</w:t>
      </w:r>
    </w:p>
    <w:p w14:paraId="5A9C9024"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¿Con qué finalidad tratamos sus datos personales?</w:t>
      </w:r>
    </w:p>
    <w:p w14:paraId="43529E34" w14:textId="77777777" w:rsidR="00EF6740" w:rsidRPr="00FE3D64" w:rsidRDefault="00F36C73" w:rsidP="00FE3D64">
      <w:pPr>
        <w:rPr>
          <w:rFonts w:ascii="Calibri" w:hAnsi="Calibri" w:cs="Calibri"/>
        </w:rPr>
      </w:pPr>
      <w:r w:rsidRPr="00FE3D64">
        <w:rPr>
          <w:rFonts w:ascii="Calibri" w:hAnsi="Calibri" w:cs="Calibri"/>
        </w:rPr>
        <w:t>En ACOTADOS CONSTRUCCIÓN SL tratamos la información que nos facilitan las personas interesadas con el fin de Realizar la gestión administrativa, contable y fiscal de los servicios contratados, así como de las personas de contacto</w:t>
      </w:r>
    </w:p>
    <w:p w14:paraId="538C04A9"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3D9BA415"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¿Por cuánto tiempo conservaremos sus datos?</w:t>
      </w:r>
    </w:p>
    <w:p w14:paraId="16F2878F" w14:textId="77777777" w:rsidR="00EF6740" w:rsidRPr="00FE3D64" w:rsidRDefault="00F36C73" w:rsidP="00FE3D64">
      <w:pPr>
        <w:pStyle w:val="Custom-Normal-Times"/>
        <w:rPr>
          <w:rFonts w:ascii="Calibri" w:hAnsi="Calibri" w:cs="Calibri"/>
        </w:rPr>
      </w:pPr>
      <w:r w:rsidRPr="00FE3D64">
        <w:rPr>
          <w:rFonts w:ascii="Calibri" w:hAnsi="Calibri" w:cs="Calibri"/>
        </w:rPr>
        <w:t>Los datos se conservarán mientras el interesado no solicite su supresión, y en su caso, durante los años necesarios para cumplir con las obligaciones legales.</w:t>
      </w:r>
    </w:p>
    <w:p w14:paraId="714728D3"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¿Cuál es la legitimación para el tratamiento de sus datos?</w:t>
      </w:r>
    </w:p>
    <w:p w14:paraId="51F6297A"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6BA20CDA" w14:textId="77777777" w:rsidR="00EF6740" w:rsidRPr="00FE3D64" w:rsidRDefault="00F36C73" w:rsidP="00FE3D64">
      <w:pPr>
        <w:numPr>
          <w:ilvl w:val="0"/>
          <w:numId w:val="17"/>
        </w:numPr>
        <w:rPr>
          <w:rFonts w:ascii="Calibri" w:hAnsi="Calibri" w:cs="Calibri"/>
        </w:rPr>
      </w:pPr>
      <w:r w:rsidRPr="00FE3D64">
        <w:rPr>
          <w:rFonts w:ascii="Calibri" w:hAnsi="Calibri" w:cs="Calibri"/>
        </w:rPr>
        <w:t>Ejecución de un contrato: Realizar la gestión administrativa, contable y fiscal de los servicios contratados, así como de las personas de contacto</w:t>
      </w:r>
    </w:p>
    <w:p w14:paraId="42D3F7BD"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¿A qué destinatarios se comunicarán sus datos?</w:t>
      </w:r>
    </w:p>
    <w:p w14:paraId="58D3E0E8" w14:textId="77777777" w:rsidR="00EF6740" w:rsidRPr="00FE3D64" w:rsidRDefault="00F36C73" w:rsidP="00FE3D64">
      <w:pPr>
        <w:rPr>
          <w:rFonts w:ascii="Calibri" w:hAnsi="Calibri" w:cs="Calibri"/>
        </w:rPr>
      </w:pPr>
      <w:r w:rsidRPr="00FE3D64">
        <w:rPr>
          <w:rFonts w:ascii="Calibri" w:hAnsi="Calibri" w:cs="Calibri"/>
        </w:rPr>
        <w:t>Los datos se comunicarán a los siguientes destinatarios:</w:t>
      </w:r>
    </w:p>
    <w:p w14:paraId="5367F68D" w14:textId="77777777" w:rsidR="00EF6740" w:rsidRPr="00FE3D64" w:rsidRDefault="00F36C73" w:rsidP="00FE3D64">
      <w:pPr>
        <w:numPr>
          <w:ilvl w:val="0"/>
          <w:numId w:val="17"/>
        </w:numPr>
        <w:rPr>
          <w:rFonts w:ascii="Calibri" w:hAnsi="Calibri" w:cs="Calibri"/>
        </w:rPr>
      </w:pPr>
      <w:r w:rsidRPr="00FE3D64">
        <w:rPr>
          <w:rFonts w:ascii="Calibri" w:hAnsi="Calibri" w:cs="Calibri"/>
        </w:rPr>
        <w:t>Administración Tributaria, con la finalidad de Cumplir con las obligaciones legales</w:t>
      </w:r>
    </w:p>
    <w:p w14:paraId="566A69FF" w14:textId="77777777" w:rsidR="00EF6740" w:rsidRPr="00FE3D64" w:rsidRDefault="00F36C73" w:rsidP="00FE3D64">
      <w:pPr>
        <w:numPr>
          <w:ilvl w:val="0"/>
          <w:numId w:val="17"/>
        </w:numPr>
        <w:rPr>
          <w:rFonts w:ascii="Calibri" w:hAnsi="Calibri" w:cs="Calibri"/>
        </w:rPr>
      </w:pPr>
      <w:r w:rsidRPr="00FE3D64">
        <w:rPr>
          <w:rFonts w:ascii="Calibri" w:hAnsi="Calibri" w:cs="Calibri"/>
        </w:rPr>
        <w:t>Entidades financieras, con la finalidad de Realizar los pagos correspondientes</w:t>
      </w:r>
    </w:p>
    <w:p w14:paraId="4B712F42"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Transferencias de datos a terceros países</w:t>
      </w:r>
    </w:p>
    <w:p w14:paraId="502EC5BA"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2D6446BD"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¿Cuáles son sus derechos cuando nos facilita sus datos?</w:t>
      </w:r>
    </w:p>
    <w:p w14:paraId="7AFA9626" w14:textId="77777777" w:rsidR="00EF6740" w:rsidRPr="00FE3D64" w:rsidRDefault="00F36C73" w:rsidP="00FE3D64">
      <w:pPr>
        <w:pStyle w:val="Custom-Normal-Times"/>
        <w:rPr>
          <w:rFonts w:ascii="Calibri" w:hAnsi="Calibri" w:cs="Calibri"/>
        </w:rPr>
      </w:pPr>
      <w:r w:rsidRPr="00FE3D64">
        <w:rPr>
          <w:rFonts w:ascii="Calibri" w:hAnsi="Calibri" w:cs="Calibri"/>
        </w:rPr>
        <w:t>Cualquier persona tiene derecho a obtener confirmación sobre si en ACOTADOS CONSTRUCCIÓN SL estamos tratando, o no, datos personales que les conciernan.</w:t>
      </w:r>
    </w:p>
    <w:p w14:paraId="7A5F39AB" w14:textId="77777777" w:rsidR="00EF6740" w:rsidRPr="00FE3D64" w:rsidRDefault="00F36C73" w:rsidP="00FE3D64">
      <w:pPr>
        <w:pStyle w:val="Custom-Normal-Times"/>
        <w:rPr>
          <w:rFonts w:ascii="Calibri" w:hAnsi="Calibri" w:cs="Calibri"/>
        </w:rPr>
      </w:pPr>
      <w:r w:rsidRPr="00FE3D64">
        <w:rPr>
          <w:rFonts w:ascii="Calibri" w:hAnsi="Calibri" w:cs="Calibri"/>
        </w:rPr>
        <w:lastRenderedPageBreak/>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2345DB7"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los interesados podrán solicitar la limitación del tratamiento de sus datos, en cuyo caso únicamente los conservaremos para el ejercicio o la defensa de reclamaciones.</w:t>
      </w:r>
    </w:p>
    <w:p w14:paraId="1DFC146B"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6AA805AA" w14:textId="77777777" w:rsidR="00EF6740" w:rsidRPr="00FE3D64" w:rsidRDefault="00F36C73" w:rsidP="00FE3D64">
      <w:pPr>
        <w:pStyle w:val="Custom-Normal-Times"/>
        <w:rPr>
          <w:rFonts w:ascii="Calibri" w:hAnsi="Calibri" w:cs="Calibri"/>
        </w:rPr>
      </w:pPr>
      <w:r w:rsidRPr="00FE3D64">
        <w:rPr>
          <w:rFonts w:ascii="Calibri" w:hAnsi="Calibri" w:cs="Calibri"/>
        </w:rPr>
        <w:t>Podrá ejercitar materialmente sus derechos de la siguiente forma: dirigiéndose a la dirección del responsable del tratamiento</w:t>
      </w:r>
    </w:p>
    <w:p w14:paraId="4AEE3ED2"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30ECE5FE"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0B4003BD" w14:textId="77777777" w:rsidR="00EF6740" w:rsidRPr="00FE3D64" w:rsidRDefault="00F36C73" w:rsidP="00FE3D64">
      <w:pPr>
        <w:pStyle w:val="Custom-Normal-Times"/>
        <w:rPr>
          <w:rFonts w:ascii="Calibri" w:hAnsi="Calibri" w:cs="Calibri"/>
        </w:rPr>
      </w:pPr>
      <w:r w:rsidRPr="00FE3D64">
        <w:rPr>
          <w:rFonts w:ascii="Calibri" w:hAnsi="Calibri" w:cs="Calibri"/>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www.agpd.es.</w:t>
      </w:r>
    </w:p>
    <w:p w14:paraId="31DC218F" w14:textId="77777777" w:rsidR="00EF6740" w:rsidRPr="00FE3D64" w:rsidRDefault="00F36C73" w:rsidP="00FE3D64">
      <w:pPr>
        <w:pStyle w:val="Custom-ListaGeneral-Nivel1"/>
        <w:numPr>
          <w:ilvl w:val="0"/>
          <w:numId w:val="15"/>
        </w:numPr>
        <w:rPr>
          <w:rFonts w:ascii="Calibri" w:hAnsi="Calibri" w:cs="Calibri"/>
        </w:rPr>
      </w:pPr>
      <w:r w:rsidRPr="00FE3D64">
        <w:rPr>
          <w:rFonts w:ascii="Calibri" w:hAnsi="Calibri" w:cs="Calibri"/>
        </w:rPr>
        <w:t>¿Cómo hemos obtenido sus datos?</w:t>
      </w:r>
    </w:p>
    <w:p w14:paraId="650031C1"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5381ABE7" w14:textId="77777777" w:rsidR="00EF6740" w:rsidRPr="00FE3D64" w:rsidRDefault="00EF6740" w:rsidP="00FE3D64">
      <w:pPr>
        <w:rPr>
          <w:rFonts w:ascii="Calibri" w:hAnsi="Calibri" w:cs="Calibri"/>
        </w:rPr>
      </w:pPr>
    </w:p>
    <w:p w14:paraId="30ACA140" w14:textId="77777777" w:rsidR="00EF6740" w:rsidRPr="00FE3D64" w:rsidRDefault="00EF6740" w:rsidP="00FE3D64">
      <w:pPr>
        <w:rPr>
          <w:rFonts w:ascii="Calibri" w:hAnsi="Calibri" w:cs="Calibri"/>
        </w:rPr>
        <w:sectPr w:rsidR="00EF6740" w:rsidRPr="00FE3D64">
          <w:pgSz w:w="11906" w:h="16838"/>
          <w:pgMar w:top="1417" w:right="1701" w:bottom="1417" w:left="1701" w:header="0" w:footer="0" w:gutter="0"/>
          <w:cols w:space="720"/>
          <w:formProt w:val="0"/>
          <w:docGrid w:linePitch="240" w:charSpace="-6145"/>
        </w:sectPr>
      </w:pPr>
    </w:p>
    <w:p w14:paraId="69B2D00A" w14:textId="77777777" w:rsidR="00EF6740" w:rsidRPr="00FE3D64" w:rsidRDefault="00F36C73" w:rsidP="00FE3D64">
      <w:pPr>
        <w:pStyle w:val="Custom-Titulo1"/>
        <w:jc w:val="both"/>
        <w:rPr>
          <w:rFonts w:ascii="Calibri" w:hAnsi="Calibri" w:cs="Calibri"/>
          <w:bCs/>
        </w:rPr>
      </w:pPr>
      <w:bookmarkStart w:id="0" w:name="__DdeLink__626_1133058705"/>
      <w:bookmarkStart w:id="1" w:name="__DdeLink__1509_2103783519"/>
      <w:bookmarkEnd w:id="0"/>
      <w:bookmarkEnd w:id="1"/>
      <w:r w:rsidRPr="00FE3D64">
        <w:rPr>
          <w:rFonts w:ascii="Calibri" w:hAnsi="Calibri" w:cs="Calibri"/>
          <w:bCs/>
        </w:rPr>
        <w:lastRenderedPageBreak/>
        <w:t>Tratamiento de los datos del personal</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18" w:type="dxa"/>
          <w:bottom w:w="57" w:type="dxa"/>
          <w:right w:w="113" w:type="dxa"/>
        </w:tblCellMar>
        <w:tblLook w:val="04A0" w:firstRow="1" w:lastRow="0" w:firstColumn="1" w:lastColumn="0" w:noHBand="0" w:noVBand="1"/>
      </w:tblPr>
      <w:tblGrid>
        <w:gridCol w:w="2672"/>
        <w:gridCol w:w="5963"/>
      </w:tblGrid>
      <w:tr w:rsidR="00EF6740" w:rsidRPr="00FE3D64" w14:paraId="46F599C7" w14:textId="77777777">
        <w:trPr>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tcMar>
              <w:left w:w="18" w:type="dxa"/>
            </w:tcMar>
            <w:vAlign w:val="center"/>
          </w:tcPr>
          <w:p w14:paraId="0BE40DE4" w14:textId="77777777" w:rsidR="00EF6740" w:rsidRPr="00FE3D64" w:rsidRDefault="00F36C73" w:rsidP="00FE3D64">
            <w:pPr>
              <w:pStyle w:val="Custom-Normal-Times"/>
              <w:rPr>
                <w:rFonts w:ascii="Calibri" w:hAnsi="Calibri" w:cs="Calibri"/>
                <w:b/>
                <w:bCs/>
              </w:rPr>
            </w:pPr>
            <w:bookmarkStart w:id="2" w:name="__DdeLink__142_1468148914"/>
            <w:bookmarkEnd w:id="2"/>
            <w:r w:rsidRPr="00FE3D64">
              <w:rPr>
                <w:rFonts w:ascii="Calibri" w:hAnsi="Calibri" w:cs="Calibri"/>
                <w:b/>
                <w:bCs/>
              </w:rPr>
              <w:t>Información básica sobre Protección de datos</w:t>
            </w:r>
          </w:p>
        </w:tc>
      </w:tr>
      <w:tr w:rsidR="00EF6740" w:rsidRPr="00FE3D64" w14:paraId="614E76D0" w14:textId="77777777">
        <w:trPr>
          <w:jc w:val="center"/>
        </w:trPr>
        <w:tc>
          <w:tcPr>
            <w:tcW w:w="2698" w:type="dxa"/>
            <w:tcBorders>
              <w:top w:val="single" w:sz="4" w:space="0" w:color="000001"/>
              <w:left w:val="single" w:sz="4" w:space="0" w:color="000001"/>
              <w:bottom w:val="single" w:sz="4" w:space="0" w:color="000001"/>
              <w:right w:val="nil"/>
            </w:tcBorders>
            <w:shd w:val="clear" w:color="auto" w:fill="FFFFFF"/>
            <w:tcMar>
              <w:left w:w="18" w:type="dxa"/>
            </w:tcMar>
            <w:vAlign w:val="center"/>
          </w:tcPr>
          <w:p w14:paraId="571938BD"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DA29581"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ACOTADOS CONSTRUCCIÓN SL</w:t>
            </w:r>
          </w:p>
        </w:tc>
      </w:tr>
      <w:tr w:rsidR="00EF6740" w:rsidRPr="00FE3D64" w14:paraId="34375DDA"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1A30FAA2"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Finalidad:</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640BCFFF"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Gestionar la relación laboral</w:t>
            </w:r>
          </w:p>
        </w:tc>
      </w:tr>
      <w:tr w:rsidR="00EF6740" w:rsidRPr="00FE3D64" w14:paraId="37009D30"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4B184378"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Legitimación:</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CE1332C"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Ejecución de un contrato.</w:t>
            </w:r>
          </w:p>
          <w:p w14:paraId="6675245B"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Cumplimiento de una obligación legal.</w:t>
            </w:r>
          </w:p>
        </w:tc>
      </w:tr>
      <w:tr w:rsidR="00EF6740" w:rsidRPr="00FE3D64" w14:paraId="2CD9215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D9B0405"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Destinatarios: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2EF5F588" w14:textId="77777777" w:rsidR="00EF6740" w:rsidRPr="00FE3D64" w:rsidRDefault="00F36C73" w:rsidP="00FE3D64">
            <w:pPr>
              <w:rPr>
                <w:rFonts w:ascii="Calibri" w:hAnsi="Calibri" w:cs="Calibri"/>
                <w:sz w:val="22"/>
                <w:szCs w:val="22"/>
              </w:rPr>
            </w:pPr>
            <w:r w:rsidRPr="00FE3D64">
              <w:rPr>
                <w:rFonts w:ascii="Calibri" w:hAnsi="Calibri" w:cs="Calibri"/>
                <w:sz w:val="22"/>
                <w:szCs w:val="22"/>
              </w:rPr>
              <w:t>Están previstas cesiones de datos a: Administración Tributaria, Seguridad Social y Mutua; Bancos y entidades financieras; Fundación estatal para la formación en el empleo (</w:t>
            </w:r>
            <w:proofErr w:type="spellStart"/>
            <w:r w:rsidRPr="00FE3D64">
              <w:rPr>
                <w:rFonts w:ascii="Calibri" w:hAnsi="Calibri" w:cs="Calibri"/>
                <w:sz w:val="22"/>
                <w:szCs w:val="22"/>
              </w:rPr>
              <w:t>Fundae</w:t>
            </w:r>
            <w:proofErr w:type="spellEnd"/>
            <w:r w:rsidRPr="00FE3D64">
              <w:rPr>
                <w:rFonts w:ascii="Calibri" w:hAnsi="Calibri" w:cs="Calibri"/>
                <w:sz w:val="22"/>
                <w:szCs w:val="22"/>
              </w:rPr>
              <w:t>).</w:t>
            </w:r>
          </w:p>
        </w:tc>
      </w:tr>
      <w:tr w:rsidR="00EF6740" w:rsidRPr="00FE3D64" w14:paraId="69652809"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20E11CFD"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Derechos:</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7721DE96"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Tiene derecho a acceder, rectificar y suprimir los datos, así como otros derechos, indicados en la información adicional, que puede ejercer dirigiéndose a la dirección del responsable del tratamiento</w:t>
            </w:r>
          </w:p>
        </w:tc>
      </w:tr>
      <w:tr w:rsidR="00EF6740" w:rsidRPr="00FE3D64" w14:paraId="62E50CD6" w14:textId="77777777">
        <w:trPr>
          <w:jc w:val="center"/>
        </w:trPr>
        <w:tc>
          <w:tcPr>
            <w:tcW w:w="2698" w:type="dxa"/>
            <w:tcBorders>
              <w:top w:val="nil"/>
              <w:left w:val="single" w:sz="4" w:space="0" w:color="000001"/>
              <w:bottom w:val="single" w:sz="4" w:space="0" w:color="000001"/>
              <w:right w:val="nil"/>
            </w:tcBorders>
            <w:shd w:val="clear" w:color="auto" w:fill="FFFFFF"/>
            <w:tcMar>
              <w:left w:w="18" w:type="dxa"/>
            </w:tcMar>
            <w:vAlign w:val="center"/>
          </w:tcPr>
          <w:p w14:paraId="68BDD1BC" w14:textId="77777777" w:rsidR="00EF6740" w:rsidRPr="00FE3D64" w:rsidRDefault="00F36C73" w:rsidP="00FE3D64">
            <w:pPr>
              <w:pStyle w:val="Custom-Normal-Times"/>
              <w:rPr>
                <w:rFonts w:ascii="Calibri" w:hAnsi="Calibri" w:cs="Calibri"/>
                <w:b/>
                <w:bCs/>
              </w:rPr>
            </w:pPr>
            <w:r w:rsidRPr="00FE3D64">
              <w:rPr>
                <w:rFonts w:ascii="Calibri" w:hAnsi="Calibri" w:cs="Calibri"/>
                <w:b/>
                <w:bCs/>
              </w:rPr>
              <w:t>Procedencia:</w:t>
            </w:r>
          </w:p>
        </w:tc>
        <w:tc>
          <w:tcPr>
            <w:tcW w:w="6060" w:type="dxa"/>
            <w:tcBorders>
              <w:top w:val="nil"/>
              <w:left w:val="single" w:sz="4" w:space="0" w:color="000001"/>
              <w:bottom w:val="single" w:sz="4" w:space="0" w:color="000001"/>
              <w:right w:val="single" w:sz="4" w:space="0" w:color="000001"/>
            </w:tcBorders>
            <w:shd w:val="clear" w:color="auto" w:fill="FFFFFF"/>
            <w:tcMar>
              <w:left w:w="33" w:type="dxa"/>
            </w:tcMar>
            <w:vAlign w:val="center"/>
          </w:tcPr>
          <w:p w14:paraId="55240BC9" w14:textId="77777777" w:rsidR="00EF6740" w:rsidRPr="00FE3D64" w:rsidRDefault="00F36C73" w:rsidP="00FE3D64">
            <w:pPr>
              <w:pStyle w:val="Custom-Normal-Times"/>
              <w:rPr>
                <w:rFonts w:ascii="Calibri" w:hAnsi="Calibri" w:cs="Calibri"/>
                <w:sz w:val="22"/>
                <w:szCs w:val="22"/>
              </w:rPr>
            </w:pPr>
            <w:r w:rsidRPr="00FE3D64">
              <w:rPr>
                <w:rFonts w:ascii="Calibri" w:hAnsi="Calibri" w:cs="Calibri"/>
                <w:sz w:val="22"/>
                <w:szCs w:val="22"/>
              </w:rPr>
              <w:t>El propio interesado.</w:t>
            </w:r>
          </w:p>
        </w:tc>
      </w:tr>
    </w:tbl>
    <w:p w14:paraId="082A6063" w14:textId="77777777" w:rsidR="00EF6740" w:rsidRPr="00FE3D64" w:rsidRDefault="00EF6740" w:rsidP="00FE3D64">
      <w:pPr>
        <w:pStyle w:val="Custom-Normal-Times"/>
        <w:rPr>
          <w:rFonts w:ascii="Calibri" w:hAnsi="Calibri" w:cs="Calibri"/>
        </w:rPr>
      </w:pPr>
    </w:p>
    <w:p w14:paraId="5CC065FE" w14:textId="77777777" w:rsidR="00EF6740" w:rsidRPr="00FE3D64" w:rsidRDefault="00F36C73" w:rsidP="00FE3D64">
      <w:pPr>
        <w:pStyle w:val="Custom-Titulo1"/>
        <w:jc w:val="both"/>
        <w:rPr>
          <w:rFonts w:ascii="Calibri" w:hAnsi="Calibri" w:cs="Calibri"/>
        </w:rPr>
      </w:pPr>
      <w:r w:rsidRPr="00FE3D64">
        <w:rPr>
          <w:rFonts w:ascii="Calibri" w:hAnsi="Calibri" w:cs="Calibri"/>
        </w:rPr>
        <w:t>Información completa sobre Protección de Datos</w:t>
      </w:r>
    </w:p>
    <w:p w14:paraId="5C15ABAC"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¿Quién es el responsable del tratamiento de sus datos?</w:t>
      </w:r>
    </w:p>
    <w:p w14:paraId="4667BCA0" w14:textId="77777777" w:rsidR="00EF6740" w:rsidRPr="00FE3D64" w:rsidRDefault="00F36C73" w:rsidP="00FE3D64">
      <w:pPr>
        <w:rPr>
          <w:rFonts w:ascii="Calibri" w:hAnsi="Calibri" w:cs="Calibri"/>
        </w:rPr>
      </w:pPr>
      <w:r w:rsidRPr="00FE3D64">
        <w:rPr>
          <w:rFonts w:ascii="Calibri" w:hAnsi="Calibri" w:cs="Calibri"/>
        </w:rPr>
        <w:t>ACOTADOS CONSTRUCCIÓN SL.</w:t>
      </w:r>
    </w:p>
    <w:p w14:paraId="14BC297C" w14:textId="77777777" w:rsidR="00EF6740" w:rsidRPr="00FE3D64" w:rsidRDefault="00F36C73" w:rsidP="00FE3D64">
      <w:pPr>
        <w:rPr>
          <w:rFonts w:ascii="Calibri" w:hAnsi="Calibri" w:cs="Calibri"/>
        </w:rPr>
      </w:pPr>
      <w:r w:rsidRPr="00FE3D64">
        <w:rPr>
          <w:rFonts w:ascii="Calibri" w:hAnsi="Calibri" w:cs="Calibri"/>
        </w:rPr>
        <w:t>B19581529.</w:t>
      </w:r>
    </w:p>
    <w:p w14:paraId="119027FB" w14:textId="77777777" w:rsidR="00EF6740" w:rsidRPr="00FE3D64" w:rsidRDefault="00F36C73" w:rsidP="00FE3D64">
      <w:pPr>
        <w:rPr>
          <w:rFonts w:ascii="Calibri" w:hAnsi="Calibri" w:cs="Calibri"/>
        </w:rPr>
      </w:pPr>
      <w:r w:rsidRPr="00FE3D64">
        <w:rPr>
          <w:rFonts w:ascii="Calibri" w:hAnsi="Calibri" w:cs="Calibri"/>
        </w:rPr>
        <w:t>CL AGUADO 14-16 EDIF. CORRALA STO. DOMINGO - 18009 - GRANADA.</w:t>
      </w:r>
    </w:p>
    <w:p w14:paraId="625A88EB" w14:textId="4518C264" w:rsidR="00EF6740" w:rsidRPr="00FE3D64" w:rsidRDefault="00FE3D64" w:rsidP="00FE3D64">
      <w:pPr>
        <w:rPr>
          <w:rFonts w:ascii="Calibri" w:hAnsi="Calibri" w:cs="Calibri"/>
        </w:rPr>
      </w:pPr>
      <w:r w:rsidRPr="00FE3D64">
        <w:rPr>
          <w:rFonts w:ascii="Calibri" w:hAnsi="Calibri" w:cs="Calibri"/>
          <w:lang w:val="it-IT"/>
        </w:rPr>
        <w:t>+34 608 098 304</w:t>
      </w:r>
      <w:bookmarkStart w:id="3" w:name="_GoBack"/>
      <w:bookmarkEnd w:id="3"/>
      <w:r w:rsidR="00F36C73" w:rsidRPr="00FE3D64">
        <w:rPr>
          <w:rFonts w:ascii="Calibri" w:hAnsi="Calibri" w:cs="Calibri"/>
        </w:rPr>
        <w:t>.</w:t>
      </w:r>
    </w:p>
    <w:p w14:paraId="46439D2D" w14:textId="77777777" w:rsidR="00EF6740" w:rsidRPr="00FE3D64" w:rsidRDefault="00F36C73" w:rsidP="00FE3D64">
      <w:pPr>
        <w:rPr>
          <w:rFonts w:ascii="Calibri" w:hAnsi="Calibri" w:cs="Calibri"/>
        </w:rPr>
      </w:pPr>
      <w:r w:rsidRPr="00FE3D64">
        <w:rPr>
          <w:rFonts w:ascii="Calibri" w:hAnsi="Calibri" w:cs="Calibri"/>
        </w:rPr>
        <w:lastRenderedPageBreak/>
        <w:t>lecsaobras@gmail.com.</w:t>
      </w:r>
    </w:p>
    <w:p w14:paraId="2AF1A037" w14:textId="77777777" w:rsidR="00EF6740" w:rsidRPr="00FE3D64" w:rsidRDefault="00F36C73" w:rsidP="00FE3D64">
      <w:pPr>
        <w:pStyle w:val="Custom-ListaGeneral-Nivel2"/>
        <w:numPr>
          <w:ilvl w:val="1"/>
          <w:numId w:val="18"/>
        </w:numPr>
        <w:rPr>
          <w:rFonts w:ascii="Calibri" w:hAnsi="Calibri" w:cs="Calibri"/>
        </w:rPr>
      </w:pPr>
      <w:r w:rsidRPr="00FE3D64">
        <w:rPr>
          <w:rFonts w:ascii="Calibri" w:hAnsi="Calibri" w:cs="Calibri"/>
        </w:rPr>
        <w:t>Datos de contacto del Delegado de Protección de Datos (</w:t>
      </w:r>
      <w:proofErr w:type="spellStart"/>
      <w:r w:rsidRPr="00FE3D64">
        <w:rPr>
          <w:rFonts w:ascii="Calibri" w:hAnsi="Calibri" w:cs="Calibri"/>
        </w:rPr>
        <w:t>DPD</w:t>
      </w:r>
      <w:proofErr w:type="spellEnd"/>
      <w:r w:rsidRPr="00FE3D64">
        <w:rPr>
          <w:rFonts w:ascii="Calibri" w:hAnsi="Calibri" w:cs="Calibri"/>
        </w:rPr>
        <w:t>):</w:t>
      </w:r>
    </w:p>
    <w:p w14:paraId="129C21CB" w14:textId="77777777" w:rsidR="00EF6740" w:rsidRPr="00FE3D64" w:rsidRDefault="00F36C73" w:rsidP="00FE3D64">
      <w:pPr>
        <w:pStyle w:val="Custom-Normal-Times"/>
        <w:numPr>
          <w:ilvl w:val="0"/>
          <w:numId w:val="19"/>
        </w:numPr>
        <w:rPr>
          <w:rFonts w:ascii="Calibri" w:hAnsi="Calibri" w:cs="Calibri"/>
        </w:rPr>
      </w:pPr>
      <w:r w:rsidRPr="00FE3D64">
        <w:rPr>
          <w:rFonts w:ascii="Calibri" w:hAnsi="Calibri" w:cs="Calibri"/>
        </w:rPr>
        <w:t>C/ LUIS AMADOR 26. CENTRO DE NEGOCIOS CÁMARA DE COMERCIO DE GRANADA. 18014. GRANADA</w:t>
      </w:r>
    </w:p>
    <w:p w14:paraId="0AC92AFC" w14:textId="77777777" w:rsidR="00EF6740" w:rsidRPr="00FE3D64" w:rsidRDefault="00F36C73" w:rsidP="00FE3D64">
      <w:pPr>
        <w:pStyle w:val="Custom-Normal-Times"/>
        <w:numPr>
          <w:ilvl w:val="0"/>
          <w:numId w:val="19"/>
        </w:numPr>
        <w:rPr>
          <w:rFonts w:ascii="Calibri" w:hAnsi="Calibri" w:cs="Calibri"/>
        </w:rPr>
      </w:pPr>
      <w:r w:rsidRPr="00FE3D64">
        <w:rPr>
          <w:rFonts w:ascii="Calibri" w:hAnsi="Calibri" w:cs="Calibri"/>
        </w:rPr>
        <w:t>info@altabir.es</w:t>
      </w:r>
    </w:p>
    <w:p w14:paraId="6282CEE6"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¿Con qué finalidad tratamos sus datos personales?</w:t>
      </w:r>
    </w:p>
    <w:p w14:paraId="4F484716" w14:textId="77777777" w:rsidR="00EF6740" w:rsidRPr="00FE3D64" w:rsidRDefault="00F36C73" w:rsidP="00FE3D64">
      <w:pPr>
        <w:rPr>
          <w:rFonts w:ascii="Calibri" w:hAnsi="Calibri" w:cs="Calibri"/>
        </w:rPr>
      </w:pPr>
      <w:r w:rsidRPr="00FE3D64">
        <w:rPr>
          <w:rFonts w:ascii="Calibri" w:hAnsi="Calibri" w:cs="Calibri"/>
        </w:rPr>
        <w:t>En ACOTADOS CONSTRUCCIÓN SL tratamos la información que nos facilitan las personas interesadas con el fin de Gestión de personal; formación; prevención de riesgos laborales y vigilancia de la salud; elaboración de nóminas, seguros sociales y cotizaciones</w:t>
      </w:r>
    </w:p>
    <w:p w14:paraId="22DC08A9" w14:textId="77777777" w:rsidR="00EF6740" w:rsidRPr="00FE3D64" w:rsidRDefault="00F36C73" w:rsidP="00FE3D64">
      <w:pPr>
        <w:rPr>
          <w:rFonts w:ascii="Calibri" w:hAnsi="Calibri" w:cs="Calibri"/>
        </w:rPr>
      </w:pPr>
      <w:r w:rsidRPr="00FE3D64">
        <w:rPr>
          <w:rFonts w:ascii="Calibri" w:hAnsi="Calibri" w:cs="Calibri"/>
        </w:rPr>
        <w:t>No se van a tomar decisiones automatizadas en base a los datos proporcionados.</w:t>
      </w:r>
    </w:p>
    <w:p w14:paraId="6E4503EC"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¿Por cuánto tiempo conservaremos sus datos?</w:t>
      </w:r>
    </w:p>
    <w:p w14:paraId="68B46E57" w14:textId="77777777" w:rsidR="00EF6740" w:rsidRPr="00FE3D64" w:rsidRDefault="00F36C73" w:rsidP="00FE3D64">
      <w:pPr>
        <w:pStyle w:val="Custom-Normal-Times"/>
        <w:rPr>
          <w:rFonts w:ascii="Calibri" w:hAnsi="Calibri" w:cs="Calibri"/>
        </w:rPr>
      </w:pPr>
      <w:r w:rsidRPr="00FE3D64">
        <w:rPr>
          <w:rFonts w:ascii="Calibri" w:hAnsi="Calibri" w:cs="Calibri"/>
        </w:rPr>
        <w:t>Mientras se mantenga la relación laboral con la entidad y durante los años necesarios para cumplir con las obligaciones legales.</w:t>
      </w:r>
    </w:p>
    <w:p w14:paraId="6CF9F850"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¿Cuál es la legitimación para el tratamiento de sus datos?</w:t>
      </w:r>
    </w:p>
    <w:p w14:paraId="4CB806CE" w14:textId="77777777" w:rsidR="00EF6740" w:rsidRPr="00FE3D64" w:rsidRDefault="00F36C73" w:rsidP="00FE3D64">
      <w:pPr>
        <w:rPr>
          <w:rFonts w:ascii="Calibri" w:hAnsi="Calibri" w:cs="Calibri"/>
        </w:rPr>
      </w:pPr>
      <w:r w:rsidRPr="00FE3D64">
        <w:rPr>
          <w:rFonts w:ascii="Calibri" w:hAnsi="Calibri" w:cs="Calibri"/>
        </w:rPr>
        <w:t>Le indicamos la base legal para el tratamiento de sus datos:</w:t>
      </w:r>
    </w:p>
    <w:p w14:paraId="4AE9DC7C" w14:textId="77777777" w:rsidR="00EF6740" w:rsidRPr="00FE3D64" w:rsidRDefault="00F36C73" w:rsidP="00FE3D64">
      <w:pPr>
        <w:numPr>
          <w:ilvl w:val="0"/>
          <w:numId w:val="20"/>
        </w:numPr>
        <w:rPr>
          <w:rFonts w:ascii="Calibri" w:hAnsi="Calibri" w:cs="Calibri"/>
        </w:rPr>
      </w:pPr>
      <w:r w:rsidRPr="00FE3D64">
        <w:rPr>
          <w:rFonts w:ascii="Calibri" w:hAnsi="Calibri" w:cs="Calibri"/>
        </w:rPr>
        <w:t>Ejecución de un contrato: Gestión de personal y formación</w:t>
      </w:r>
    </w:p>
    <w:p w14:paraId="08BC5E1D" w14:textId="77777777" w:rsidR="00EF6740" w:rsidRPr="00FE3D64" w:rsidRDefault="00F36C73" w:rsidP="00FE3D64">
      <w:pPr>
        <w:numPr>
          <w:ilvl w:val="0"/>
          <w:numId w:val="20"/>
        </w:numPr>
        <w:rPr>
          <w:rFonts w:ascii="Calibri" w:hAnsi="Calibri" w:cs="Calibri"/>
        </w:rPr>
      </w:pPr>
      <w:r w:rsidRPr="00FE3D64">
        <w:rPr>
          <w:rFonts w:ascii="Calibri" w:hAnsi="Calibri" w:cs="Calibri"/>
        </w:rPr>
        <w:t>Cumplimiento de una obligación legal: Prevención de riesgos laborales y vigilancia de la salud; elaboración de nóminas, seguros sociales y cotizaciones</w:t>
      </w:r>
    </w:p>
    <w:p w14:paraId="3D732293"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¿A qué destinatarios se comunicarán sus datos?</w:t>
      </w:r>
    </w:p>
    <w:p w14:paraId="05024968" w14:textId="77777777" w:rsidR="00EF6740" w:rsidRPr="00FE3D64" w:rsidRDefault="00F36C73" w:rsidP="00FE3D64">
      <w:pPr>
        <w:rPr>
          <w:rFonts w:ascii="Calibri" w:hAnsi="Calibri" w:cs="Calibri"/>
        </w:rPr>
      </w:pPr>
      <w:r w:rsidRPr="00FE3D64">
        <w:rPr>
          <w:rFonts w:ascii="Calibri" w:hAnsi="Calibri" w:cs="Calibri"/>
        </w:rPr>
        <w:t>Los datos se comunicarán a los siguientes destinatarios:</w:t>
      </w:r>
    </w:p>
    <w:p w14:paraId="43C6D2C1" w14:textId="77777777" w:rsidR="00EF6740" w:rsidRPr="00FE3D64" w:rsidRDefault="00F36C73" w:rsidP="00FE3D64">
      <w:pPr>
        <w:numPr>
          <w:ilvl w:val="0"/>
          <w:numId w:val="20"/>
        </w:numPr>
        <w:rPr>
          <w:rFonts w:ascii="Calibri" w:hAnsi="Calibri" w:cs="Calibri"/>
        </w:rPr>
      </w:pPr>
      <w:r w:rsidRPr="00FE3D64">
        <w:rPr>
          <w:rFonts w:ascii="Calibri" w:hAnsi="Calibri" w:cs="Calibri"/>
        </w:rPr>
        <w:t>Administración Tributaria, Seguridad Social y Mutua, con la finalidad de Cumplimiento de las obligaciones legales</w:t>
      </w:r>
    </w:p>
    <w:p w14:paraId="3D9003E4" w14:textId="77777777" w:rsidR="00EF6740" w:rsidRPr="00FE3D64" w:rsidRDefault="00F36C73" w:rsidP="00FE3D64">
      <w:pPr>
        <w:numPr>
          <w:ilvl w:val="0"/>
          <w:numId w:val="20"/>
        </w:numPr>
        <w:rPr>
          <w:rFonts w:ascii="Calibri" w:hAnsi="Calibri" w:cs="Calibri"/>
        </w:rPr>
      </w:pPr>
      <w:r w:rsidRPr="00FE3D64">
        <w:rPr>
          <w:rFonts w:ascii="Calibri" w:hAnsi="Calibri" w:cs="Calibri"/>
        </w:rPr>
        <w:t>Bancos y entidades financieras, con la finalidad de Realizar el pago de las nóminas</w:t>
      </w:r>
    </w:p>
    <w:p w14:paraId="58F20A22" w14:textId="77777777" w:rsidR="00EF6740" w:rsidRPr="00FE3D64" w:rsidRDefault="00F36C73" w:rsidP="00FE3D64">
      <w:pPr>
        <w:numPr>
          <w:ilvl w:val="0"/>
          <w:numId w:val="20"/>
        </w:numPr>
        <w:rPr>
          <w:rFonts w:ascii="Calibri" w:hAnsi="Calibri" w:cs="Calibri"/>
        </w:rPr>
      </w:pPr>
      <w:r w:rsidRPr="00FE3D64">
        <w:rPr>
          <w:rFonts w:ascii="Calibri" w:hAnsi="Calibri" w:cs="Calibri"/>
        </w:rPr>
        <w:lastRenderedPageBreak/>
        <w:t>Fundación estatal para la formación en el empleo (</w:t>
      </w:r>
      <w:proofErr w:type="spellStart"/>
      <w:r w:rsidRPr="00FE3D64">
        <w:rPr>
          <w:rFonts w:ascii="Calibri" w:hAnsi="Calibri" w:cs="Calibri"/>
        </w:rPr>
        <w:t>Fundae</w:t>
      </w:r>
      <w:proofErr w:type="spellEnd"/>
      <w:r w:rsidRPr="00FE3D64">
        <w:rPr>
          <w:rFonts w:ascii="Calibri" w:hAnsi="Calibri" w:cs="Calibri"/>
        </w:rPr>
        <w:t>), con la finalidad de Realizar la gestión de los cursos bonificados</w:t>
      </w:r>
    </w:p>
    <w:p w14:paraId="587B9F0E"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Transferencias de datos a terceros países</w:t>
      </w:r>
    </w:p>
    <w:p w14:paraId="1991BAB9" w14:textId="77777777" w:rsidR="00EF6740" w:rsidRPr="00FE3D64" w:rsidRDefault="00F36C73" w:rsidP="00FE3D64">
      <w:pPr>
        <w:rPr>
          <w:rFonts w:ascii="Calibri" w:hAnsi="Calibri" w:cs="Calibri"/>
        </w:rPr>
      </w:pPr>
      <w:r w:rsidRPr="00FE3D64">
        <w:rPr>
          <w:rFonts w:ascii="Calibri" w:hAnsi="Calibri" w:cs="Calibri"/>
        </w:rPr>
        <w:t>No están previstas transferencias de datos a terceros países.</w:t>
      </w:r>
    </w:p>
    <w:p w14:paraId="06B50E7F"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¿Cuáles son sus derechos cuando nos facilita sus datos?</w:t>
      </w:r>
    </w:p>
    <w:p w14:paraId="6AF9D5F5" w14:textId="77777777" w:rsidR="00EF6740" w:rsidRPr="00FE3D64" w:rsidRDefault="00F36C73" w:rsidP="00FE3D64">
      <w:pPr>
        <w:pStyle w:val="Custom-Normal-Times"/>
        <w:rPr>
          <w:rFonts w:ascii="Calibri" w:hAnsi="Calibri" w:cs="Calibri"/>
        </w:rPr>
      </w:pPr>
      <w:r w:rsidRPr="00FE3D64">
        <w:rPr>
          <w:rFonts w:ascii="Calibri" w:hAnsi="Calibri" w:cs="Calibri"/>
        </w:rPr>
        <w:t>Cualquier persona tiene derecho a obtener confirmación sobre si en ACOTADOS CONSTRUCCIÓN SL estamos tratando, o no, datos personales que les conciernan.</w:t>
      </w:r>
    </w:p>
    <w:p w14:paraId="0D91FE36" w14:textId="77777777" w:rsidR="00EF6740" w:rsidRPr="00FE3D64" w:rsidRDefault="00F36C73" w:rsidP="00FE3D64">
      <w:pPr>
        <w:pStyle w:val="Custom-Normal-Times"/>
        <w:rPr>
          <w:rFonts w:ascii="Calibri" w:hAnsi="Calibri" w:cs="Calibri"/>
        </w:rPr>
      </w:pPr>
      <w:r w:rsidRPr="00FE3D64">
        <w:rPr>
          <w:rFonts w:ascii="Calibri" w:hAnsi="Calibri" w:cs="Calibri"/>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4D207CE"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los interesados podrán solicitar la limitación del tratamiento de sus datos, en cuyo caso únicamente los conservaremos para el ejercicio o la defensa de reclamaciones.</w:t>
      </w:r>
    </w:p>
    <w:p w14:paraId="7882276D" w14:textId="77777777" w:rsidR="00EF6740" w:rsidRPr="00FE3D64" w:rsidRDefault="00F36C73" w:rsidP="00FE3D64">
      <w:pPr>
        <w:pStyle w:val="Custom-Normal-Times"/>
        <w:rPr>
          <w:rFonts w:ascii="Calibri" w:hAnsi="Calibri" w:cs="Calibri"/>
        </w:rPr>
      </w:pPr>
      <w:r w:rsidRPr="00FE3D64">
        <w:rPr>
          <w:rFonts w:ascii="Calibri" w:hAnsi="Calibri" w:cs="Calibri"/>
        </w:rPr>
        <w:t>En determinadas circunstancias y por motivos relacionados con su situación particular, los interesados podrán oponerse al tratamiento de sus datos. En este caso, ACOTADOS CONSTRUCCIÓN SL dejará de tratar los datos, salvo por motivos legítimos imperiosos, o el ejercicio o la defensa de posibles reclamaciones.</w:t>
      </w:r>
    </w:p>
    <w:p w14:paraId="342F6647" w14:textId="77777777" w:rsidR="00EF6740" w:rsidRPr="00FE3D64" w:rsidRDefault="00F36C73" w:rsidP="00FE3D64">
      <w:pPr>
        <w:pStyle w:val="Custom-Normal-Times"/>
        <w:rPr>
          <w:rFonts w:ascii="Calibri" w:hAnsi="Calibri" w:cs="Calibri"/>
        </w:rPr>
      </w:pPr>
      <w:r w:rsidRPr="00FE3D64">
        <w:rPr>
          <w:rFonts w:ascii="Calibri" w:hAnsi="Calibri" w:cs="Calibri"/>
        </w:rPr>
        <w:t>Podrá ejercitar materialmente sus derechos de la siguiente forma: dirigiéndose a la dirección del responsable del tratamiento</w:t>
      </w:r>
    </w:p>
    <w:p w14:paraId="19737801" w14:textId="77777777" w:rsidR="00EF6740" w:rsidRPr="00FE3D64" w:rsidRDefault="00F36C73" w:rsidP="00FE3D64">
      <w:pPr>
        <w:pStyle w:val="Custom-Normal-Times"/>
        <w:rPr>
          <w:rFonts w:ascii="Calibri" w:hAnsi="Calibri" w:cs="Calibri"/>
        </w:rPr>
      </w:pPr>
      <w:r w:rsidRPr="00FE3D64">
        <w:rPr>
          <w:rFonts w:ascii="Calibri" w:hAnsi="Calibri" w:cs="Calibri"/>
        </w:rPr>
        <w:t>Cuando se realice el envío de comunicaciones comerciales utilizando como base jurídica el interés legítimo del responsable, el interesado podrá oponerse al tratamiento de sus datos con ese fin.</w:t>
      </w:r>
    </w:p>
    <w:p w14:paraId="7DCF7967" w14:textId="77777777" w:rsidR="00EF6740" w:rsidRPr="00FE3D64" w:rsidRDefault="00F36C73" w:rsidP="00FE3D64">
      <w:pPr>
        <w:pStyle w:val="Custom-Normal-Times"/>
        <w:rPr>
          <w:rFonts w:ascii="Calibri" w:hAnsi="Calibri" w:cs="Calibri"/>
        </w:rPr>
      </w:pPr>
      <w:r w:rsidRPr="00FE3D64">
        <w:rPr>
          <w:rFonts w:ascii="Calibri" w:hAnsi="Calibri" w:cs="Calibri"/>
        </w:rPr>
        <w:t>Si ha otorgado su consentimiento para alguna finalidad concreta, tiene derecho a retirar el consentimiento otorgado en cualquier momento, sin que ello afecte a la licitud del tratamiento basado en el consentimiento previo a su retirada.</w:t>
      </w:r>
    </w:p>
    <w:p w14:paraId="1B7169B8" w14:textId="77777777" w:rsidR="00EF6740" w:rsidRPr="00FE3D64" w:rsidRDefault="00F36C73" w:rsidP="00FE3D64">
      <w:pPr>
        <w:pStyle w:val="Custom-Normal-Times"/>
        <w:rPr>
          <w:rFonts w:ascii="Calibri" w:hAnsi="Calibri" w:cs="Calibri"/>
        </w:rPr>
      </w:pPr>
      <w:r w:rsidRPr="00FE3D64">
        <w:rPr>
          <w:rFonts w:ascii="Calibri" w:hAnsi="Calibri" w:cs="Calibri"/>
        </w:rPr>
        <w:t xml:space="preserve">En caso de que sienta vulnerados sus derechos en lo concerniente a la protección de </w:t>
      </w:r>
      <w:r w:rsidRPr="00FE3D64">
        <w:rPr>
          <w:rFonts w:ascii="Calibri" w:hAnsi="Calibri" w:cs="Calibri"/>
        </w:rPr>
        <w:lastRenderedPageBreak/>
        <w:t>sus datos personales, especialmente cuando no haya obtenido satisfacción en el ejercicio de sus derechos, puede presentar una reclamación ante la Autoridad de Control en materia de Protección de Datos competente a través de su sitio web: www.agpd.es.</w:t>
      </w:r>
    </w:p>
    <w:p w14:paraId="68F170B6" w14:textId="77777777" w:rsidR="00EF6740" w:rsidRPr="00FE3D64" w:rsidRDefault="00F36C73" w:rsidP="00FE3D64">
      <w:pPr>
        <w:pStyle w:val="Custom-ListaGeneral-Nivel1"/>
        <w:numPr>
          <w:ilvl w:val="0"/>
          <w:numId w:val="18"/>
        </w:numPr>
        <w:rPr>
          <w:rFonts w:ascii="Calibri" w:hAnsi="Calibri" w:cs="Calibri"/>
        </w:rPr>
      </w:pPr>
      <w:r w:rsidRPr="00FE3D64">
        <w:rPr>
          <w:rFonts w:ascii="Calibri" w:hAnsi="Calibri" w:cs="Calibri"/>
        </w:rPr>
        <w:t>¿Cómo hemos obtenido sus datos?</w:t>
      </w:r>
    </w:p>
    <w:p w14:paraId="117DF127" w14:textId="77777777" w:rsidR="00EF6740" w:rsidRPr="00FE3D64" w:rsidRDefault="00F36C73" w:rsidP="00FE3D64">
      <w:pPr>
        <w:rPr>
          <w:rFonts w:ascii="Calibri" w:hAnsi="Calibri" w:cs="Calibri"/>
        </w:rPr>
      </w:pPr>
      <w:r w:rsidRPr="00FE3D64">
        <w:rPr>
          <w:rFonts w:ascii="Calibri" w:hAnsi="Calibri" w:cs="Calibri"/>
        </w:rPr>
        <w:t>Los datos personales que tratamos en ACOTADOS CONSTRUCCIÓN SL proceden de: El propio interesado.</w:t>
      </w:r>
    </w:p>
    <w:p w14:paraId="27992263" w14:textId="77777777" w:rsidR="00EF6740" w:rsidRPr="00FE3D64" w:rsidRDefault="00F36C73" w:rsidP="00FE3D64">
      <w:pPr>
        <w:rPr>
          <w:rFonts w:ascii="Calibri" w:hAnsi="Calibri" w:cs="Calibri"/>
        </w:rPr>
      </w:pPr>
      <w:r w:rsidRPr="00FE3D64">
        <w:rPr>
          <w:rFonts w:ascii="Calibri" w:hAnsi="Calibri" w:cs="Calibri"/>
        </w:rPr>
        <w:t>Las categorías de datos que se tratan son:</w:t>
      </w:r>
    </w:p>
    <w:p w14:paraId="38C8F2CD" w14:textId="77777777" w:rsidR="00EF6740" w:rsidRPr="00FE3D64" w:rsidRDefault="00F36C73" w:rsidP="00FE3D64">
      <w:pPr>
        <w:numPr>
          <w:ilvl w:val="0"/>
          <w:numId w:val="20"/>
        </w:numPr>
        <w:rPr>
          <w:rFonts w:ascii="Calibri" w:hAnsi="Calibri" w:cs="Calibri"/>
        </w:rPr>
      </w:pPr>
      <w:r w:rsidRPr="00FE3D64">
        <w:rPr>
          <w:rFonts w:ascii="Calibri" w:hAnsi="Calibri" w:cs="Calibri"/>
        </w:rPr>
        <w:t>Datos identificativos.</w:t>
      </w:r>
    </w:p>
    <w:p w14:paraId="10177D37" w14:textId="77777777" w:rsidR="00EF6740" w:rsidRPr="00FE3D64" w:rsidRDefault="00F36C73" w:rsidP="00FE3D64">
      <w:pPr>
        <w:numPr>
          <w:ilvl w:val="0"/>
          <w:numId w:val="20"/>
        </w:numPr>
        <w:rPr>
          <w:rFonts w:ascii="Calibri" w:hAnsi="Calibri" w:cs="Calibri"/>
        </w:rPr>
      </w:pPr>
      <w:r w:rsidRPr="00FE3D64">
        <w:rPr>
          <w:rFonts w:ascii="Calibri" w:hAnsi="Calibri" w:cs="Calibri"/>
        </w:rPr>
        <w:t>Información comercial.</w:t>
      </w:r>
    </w:p>
    <w:p w14:paraId="702B592E" w14:textId="77777777" w:rsidR="00EF6740" w:rsidRPr="00FE3D64" w:rsidRDefault="00F36C73" w:rsidP="00FE3D64">
      <w:pPr>
        <w:numPr>
          <w:ilvl w:val="0"/>
          <w:numId w:val="20"/>
        </w:numPr>
        <w:rPr>
          <w:rFonts w:ascii="Calibri" w:hAnsi="Calibri" w:cs="Calibri"/>
        </w:rPr>
      </w:pPr>
      <w:r w:rsidRPr="00FE3D64">
        <w:rPr>
          <w:rFonts w:ascii="Calibri" w:hAnsi="Calibri" w:cs="Calibri"/>
        </w:rPr>
        <w:t>Datos económicos.</w:t>
      </w:r>
    </w:p>
    <w:p w14:paraId="4A092E60" w14:textId="77777777" w:rsidR="00EF6740" w:rsidRDefault="00F36C73" w:rsidP="00FE3D64">
      <w:r w:rsidRPr="00FE3D64">
        <w:rPr>
          <w:rFonts w:ascii="Calibri" w:hAnsi="Calibri" w:cs="Calibri"/>
        </w:rPr>
        <w:t>Se tratan las siguientes categorías de datos es</w:t>
      </w:r>
      <w:r>
        <w:t>peciales: salud</w:t>
      </w:r>
    </w:p>
    <w:sectPr w:rsidR="00EF6740">
      <w:pgSz w:w="11906" w:h="16838"/>
      <w:pgMar w:top="1417" w:right="1701" w:bottom="1417" w:left="1701"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default"/>
  </w:font>
  <w:font w:name="Calibri">
    <w:panose1 w:val="020F0502020204030204"/>
    <w:charset w:val="00"/>
    <w:family w:val="swiss"/>
    <w:pitch w:val="variable"/>
    <w:sig w:usb0="E4002EFF" w:usb1="C200247B" w:usb2="00000009" w:usb3="00000000" w:csb0="000001FF" w:csb1="00000000"/>
  </w:font>
  <w:font w:name="Open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3DA"/>
    <w:multiLevelType w:val="hybridMultilevel"/>
    <w:tmpl w:val="755CCB52"/>
    <w:lvl w:ilvl="0" w:tplc="29578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7A602F"/>
    <w:multiLevelType w:val="hybridMultilevel"/>
    <w:tmpl w:val="88F46EF6"/>
    <w:lvl w:ilvl="0" w:tplc="62195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3F60A6"/>
    <w:multiLevelType w:val="multilevel"/>
    <w:tmpl w:val="F68E308A"/>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3" w15:restartNumberingAfterBreak="0">
    <w:nsid w:val="068D06D1"/>
    <w:multiLevelType w:val="multilevel"/>
    <w:tmpl w:val="7FB23444"/>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175E22D2"/>
    <w:multiLevelType w:val="multilevel"/>
    <w:tmpl w:val="106448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F6D3E58"/>
    <w:multiLevelType w:val="multilevel"/>
    <w:tmpl w:val="DF22AE86"/>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6" w15:restartNumberingAfterBreak="0">
    <w:nsid w:val="2B790571"/>
    <w:multiLevelType w:val="multilevel"/>
    <w:tmpl w:val="ED2413AA"/>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7" w15:restartNumberingAfterBreak="0">
    <w:nsid w:val="2C5503D4"/>
    <w:multiLevelType w:val="hybridMultilevel"/>
    <w:tmpl w:val="1E5AA246"/>
    <w:lvl w:ilvl="0" w:tplc="59474533">
      <w:start w:val="1"/>
      <w:numFmt w:val="decimal"/>
      <w:lvlText w:val="%1."/>
      <w:lvlJc w:val="left"/>
      <w:pPr>
        <w:ind w:left="720" w:hanging="360"/>
      </w:pPr>
    </w:lvl>
    <w:lvl w:ilvl="1" w:tplc="59474533" w:tentative="1">
      <w:start w:val="1"/>
      <w:numFmt w:val="lowerLetter"/>
      <w:lvlText w:val="%2."/>
      <w:lvlJc w:val="left"/>
      <w:pPr>
        <w:ind w:left="1440" w:hanging="360"/>
      </w:pPr>
    </w:lvl>
    <w:lvl w:ilvl="2" w:tplc="59474533" w:tentative="1">
      <w:start w:val="1"/>
      <w:numFmt w:val="lowerRoman"/>
      <w:lvlText w:val="%3."/>
      <w:lvlJc w:val="right"/>
      <w:pPr>
        <w:ind w:left="2160" w:hanging="180"/>
      </w:pPr>
    </w:lvl>
    <w:lvl w:ilvl="3" w:tplc="59474533" w:tentative="1">
      <w:start w:val="1"/>
      <w:numFmt w:val="decimal"/>
      <w:lvlText w:val="%4."/>
      <w:lvlJc w:val="left"/>
      <w:pPr>
        <w:ind w:left="2880" w:hanging="360"/>
      </w:pPr>
    </w:lvl>
    <w:lvl w:ilvl="4" w:tplc="59474533" w:tentative="1">
      <w:start w:val="1"/>
      <w:numFmt w:val="lowerLetter"/>
      <w:lvlText w:val="%5."/>
      <w:lvlJc w:val="left"/>
      <w:pPr>
        <w:ind w:left="3600" w:hanging="360"/>
      </w:pPr>
    </w:lvl>
    <w:lvl w:ilvl="5" w:tplc="59474533" w:tentative="1">
      <w:start w:val="1"/>
      <w:numFmt w:val="lowerRoman"/>
      <w:lvlText w:val="%6."/>
      <w:lvlJc w:val="right"/>
      <w:pPr>
        <w:ind w:left="4320" w:hanging="180"/>
      </w:pPr>
    </w:lvl>
    <w:lvl w:ilvl="6" w:tplc="59474533" w:tentative="1">
      <w:start w:val="1"/>
      <w:numFmt w:val="decimal"/>
      <w:lvlText w:val="%7."/>
      <w:lvlJc w:val="left"/>
      <w:pPr>
        <w:ind w:left="5040" w:hanging="360"/>
      </w:pPr>
    </w:lvl>
    <w:lvl w:ilvl="7" w:tplc="59474533" w:tentative="1">
      <w:start w:val="1"/>
      <w:numFmt w:val="lowerLetter"/>
      <w:lvlText w:val="%8."/>
      <w:lvlJc w:val="left"/>
      <w:pPr>
        <w:ind w:left="5760" w:hanging="360"/>
      </w:pPr>
    </w:lvl>
    <w:lvl w:ilvl="8" w:tplc="59474533" w:tentative="1">
      <w:start w:val="1"/>
      <w:numFmt w:val="lowerRoman"/>
      <w:lvlText w:val="%9."/>
      <w:lvlJc w:val="right"/>
      <w:pPr>
        <w:ind w:left="6480" w:hanging="180"/>
      </w:pPr>
    </w:lvl>
  </w:abstractNum>
  <w:abstractNum w:abstractNumId="8" w15:restartNumberingAfterBreak="0">
    <w:nsid w:val="317E6D7F"/>
    <w:multiLevelType w:val="multilevel"/>
    <w:tmpl w:val="E692EF86"/>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9" w15:restartNumberingAfterBreak="0">
    <w:nsid w:val="41E94489"/>
    <w:multiLevelType w:val="multilevel"/>
    <w:tmpl w:val="D80CEC7C"/>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446108EA"/>
    <w:multiLevelType w:val="hybridMultilevel"/>
    <w:tmpl w:val="33326EF6"/>
    <w:lvl w:ilvl="0" w:tplc="34985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0956C2"/>
    <w:multiLevelType w:val="multilevel"/>
    <w:tmpl w:val="2AD44D7C"/>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496B505F"/>
    <w:multiLevelType w:val="multilevel"/>
    <w:tmpl w:val="1BE0AE3A"/>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4C9A7065"/>
    <w:multiLevelType w:val="hybridMultilevel"/>
    <w:tmpl w:val="4A2005D8"/>
    <w:lvl w:ilvl="0" w:tplc="51336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85368D"/>
    <w:multiLevelType w:val="hybridMultilevel"/>
    <w:tmpl w:val="FDD44562"/>
    <w:lvl w:ilvl="0" w:tplc="15239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9A7C3A"/>
    <w:multiLevelType w:val="multilevel"/>
    <w:tmpl w:val="239EC61E"/>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16" w15:restartNumberingAfterBreak="0">
    <w:nsid w:val="5A6B7F1D"/>
    <w:multiLevelType w:val="multilevel"/>
    <w:tmpl w:val="BC48A450"/>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69374095"/>
    <w:multiLevelType w:val="multilevel"/>
    <w:tmpl w:val="BF887366"/>
    <w:lvl w:ilvl="0">
      <w:start w:val="1"/>
      <w:numFmt w:val="none"/>
      <w:suff w:val="nothing"/>
      <w:lvlText w:val=" "/>
      <w:lvlJc w:val="right"/>
      <w:pPr>
        <w:ind w:left="363" w:firstLine="0"/>
      </w:pPr>
    </w:lvl>
    <w:lvl w:ilvl="1">
      <w:start w:val="1"/>
      <w:numFmt w:val="none"/>
      <w:suff w:val="nothing"/>
      <w:lvlText w:val=" "/>
      <w:lvlJc w:val="right"/>
      <w:pPr>
        <w:ind w:left="720" w:firstLine="0"/>
      </w:pPr>
    </w:lvl>
    <w:lvl w:ilvl="2">
      <w:start w:val="1"/>
      <w:numFmt w:val="none"/>
      <w:suff w:val="nothing"/>
      <w:lvlText w:val=" "/>
      <w:lvlJc w:val="right"/>
      <w:pPr>
        <w:ind w:left="1083" w:firstLine="0"/>
      </w:pPr>
    </w:lvl>
    <w:lvl w:ilvl="3">
      <w:start w:val="1"/>
      <w:numFmt w:val="none"/>
      <w:suff w:val="nothing"/>
      <w:lvlText w:val=" "/>
      <w:lvlJc w:val="right"/>
      <w:pPr>
        <w:ind w:left="1440" w:firstLine="0"/>
      </w:pPr>
    </w:lvl>
    <w:lvl w:ilvl="4">
      <w:start w:val="1"/>
      <w:numFmt w:val="none"/>
      <w:suff w:val="nothing"/>
      <w:lvlText w:val=" "/>
      <w:lvlJc w:val="left"/>
      <w:pPr>
        <w:ind w:left="2160" w:hanging="360"/>
      </w:pPr>
    </w:lvl>
    <w:lvl w:ilvl="5">
      <w:start w:val="1"/>
      <w:numFmt w:val="none"/>
      <w:suff w:val="nothing"/>
      <w:lvlText w:val=" "/>
      <w:lvlJc w:val="left"/>
      <w:pPr>
        <w:ind w:left="2520" w:hanging="360"/>
      </w:pPr>
    </w:lvl>
    <w:lvl w:ilvl="6">
      <w:start w:val="1"/>
      <w:numFmt w:val="none"/>
      <w:suff w:val="nothing"/>
      <w:lvlText w:val=" "/>
      <w:lvlJc w:val="left"/>
      <w:pPr>
        <w:ind w:left="2880" w:hanging="360"/>
      </w:pPr>
    </w:lvl>
    <w:lvl w:ilvl="7">
      <w:start w:val="1"/>
      <w:numFmt w:val="none"/>
      <w:suff w:val="nothing"/>
      <w:lvlText w:val=" "/>
      <w:lvlJc w:val="left"/>
      <w:pPr>
        <w:ind w:left="3240" w:hanging="360"/>
      </w:pPr>
    </w:lvl>
    <w:lvl w:ilvl="8">
      <w:start w:val="1"/>
      <w:numFmt w:val="none"/>
      <w:suff w:val="nothing"/>
      <w:lvlText w:val=" "/>
      <w:lvlJc w:val="left"/>
      <w:pPr>
        <w:ind w:left="3600" w:hanging="360"/>
      </w:pPr>
    </w:lvl>
  </w:abstractNum>
  <w:abstractNum w:abstractNumId="18" w15:restartNumberingAfterBreak="0">
    <w:nsid w:val="7B8B6707"/>
    <w:multiLevelType w:val="hybridMultilevel"/>
    <w:tmpl w:val="AD807D30"/>
    <w:lvl w:ilvl="0" w:tplc="47460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2C348A"/>
    <w:multiLevelType w:val="multilevel"/>
    <w:tmpl w:val="87EAA892"/>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6"/>
  </w:num>
  <w:num w:numId="2">
    <w:abstractNumId w:val="16"/>
  </w:num>
  <w:num w:numId="3">
    <w:abstractNumId w:val="4"/>
  </w:num>
  <w:num w:numId="4">
    <w:abstractNumId w:val="18"/>
  </w:num>
  <w:num w:numId="5">
    <w:abstractNumId w:val="7"/>
  </w:num>
  <w:num w:numId="6">
    <w:abstractNumId w:val="12"/>
  </w:num>
  <w:num w:numId="7">
    <w:abstractNumId w:val="8"/>
  </w:num>
  <w:num w:numId="8">
    <w:abstractNumId w:val="13"/>
  </w:num>
  <w:num w:numId="9">
    <w:abstractNumId w:val="3"/>
  </w:num>
  <w:num w:numId="10">
    <w:abstractNumId w:val="15"/>
  </w:num>
  <w:num w:numId="11">
    <w:abstractNumId w:val="1"/>
  </w:num>
  <w:num w:numId="12">
    <w:abstractNumId w:val="11"/>
  </w:num>
  <w:num w:numId="13">
    <w:abstractNumId w:val="17"/>
  </w:num>
  <w:num w:numId="14">
    <w:abstractNumId w:val="14"/>
  </w:num>
  <w:num w:numId="15">
    <w:abstractNumId w:val="19"/>
  </w:num>
  <w:num w:numId="16">
    <w:abstractNumId w:val="5"/>
  </w:num>
  <w:num w:numId="17">
    <w:abstractNumId w:val="0"/>
  </w:num>
  <w:num w:numId="18">
    <w:abstractNumId w:val="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6740"/>
    <w:rsid w:val="00EF6740"/>
    <w:rsid w:val="00F36C73"/>
    <w:rsid w:val="00FE3D64"/>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F44F"/>
  <w15:docId w15:val="{8F582072-B674-467C-8985-15AC3B69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s-E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8C1"/>
    <w:pPr>
      <w:widowControl w:val="0"/>
      <w:suppressAutoHyphens/>
      <w:spacing w:before="119" w:after="119" w:line="360" w:lineRule="auto"/>
      <w:jc w:val="both"/>
    </w:pPr>
    <w:rPr>
      <w:rFonts w:ascii="Times New Roman" w:hAnsi="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link w:val="Ttulo1Car"/>
    <w:uiPriority w:val="9"/>
    <w:rsid w:val="006628C1"/>
  </w:style>
  <w:style w:type="paragraph" w:customStyle="1" w:styleId="Encabezado2">
    <w:name w:val="Encabezado 2"/>
    <w:basedOn w:val="Encabezado"/>
    <w:link w:val="Ttulo2Car"/>
    <w:uiPriority w:val="9"/>
    <w:unhideWhenUsed/>
    <w:qFormat/>
    <w:rsid w:val="002C1BB6"/>
  </w:style>
  <w:style w:type="paragraph" w:customStyle="1" w:styleId="Encabezado3">
    <w:name w:val="Encabezado 3"/>
    <w:basedOn w:val="Encabezado"/>
    <w:link w:val="Ttulo3Car"/>
    <w:uiPriority w:val="9"/>
    <w:unhideWhenUsed/>
    <w:qFormat/>
    <w:rsid w:val="006862D9"/>
  </w:style>
  <w:style w:type="paragraph" w:customStyle="1" w:styleId="Encabezado4">
    <w:name w:val="Encabezado 4"/>
    <w:basedOn w:val="Encabezado"/>
  </w:style>
  <w:style w:type="character" w:customStyle="1" w:styleId="Ttulo1Car">
    <w:name w:val="Título 1 Car"/>
    <w:basedOn w:val="Fuentedeprrafopredeter"/>
    <w:link w:val="Encabezado1"/>
    <w:uiPriority w:val="9"/>
    <w:rsid w:val="006628C1"/>
    <w:rPr>
      <w:rFonts w:ascii="Calibri" w:hAnsi="Calibri"/>
      <w:b/>
      <w:bCs/>
      <w:color w:val="404040"/>
      <w:sz w:val="32"/>
      <w:szCs w:val="32"/>
    </w:rPr>
  </w:style>
  <w:style w:type="character" w:customStyle="1" w:styleId="Vietas">
    <w:name w:val="Viñetas"/>
    <w:rPr>
      <w:rFonts w:ascii="OpenSymbol" w:eastAsia="OpenSymbol" w:hAnsi="OpenSymbol" w:cs="OpenSymbol"/>
    </w:rPr>
  </w:style>
  <w:style w:type="character" w:customStyle="1" w:styleId="Ttulo2Car">
    <w:name w:val="Título 2 Car"/>
    <w:basedOn w:val="Fuentedeprrafopredeter"/>
    <w:link w:val="Encabezado2"/>
    <w:uiPriority w:val="9"/>
    <w:rsid w:val="002C1BB6"/>
    <w:rPr>
      <w:rFonts w:ascii="Calibri" w:hAnsi="Calibri"/>
      <w:b/>
      <w:bCs/>
      <w:color w:val="404040"/>
      <w:sz w:val="32"/>
      <w:szCs w:val="26"/>
    </w:rPr>
  </w:style>
  <w:style w:type="character" w:customStyle="1" w:styleId="Ttulo3Car">
    <w:name w:val="Título 3 Car"/>
    <w:basedOn w:val="Fuentedeprrafopredeter"/>
    <w:link w:val="Encabezado3"/>
    <w:uiPriority w:val="9"/>
    <w:rsid w:val="006862D9"/>
    <w:rPr>
      <w:rFonts w:ascii="Calibri" w:hAnsi="Calibri"/>
      <w:b/>
      <w:bCs/>
      <w:color w:val="FFFFFF"/>
      <w:sz w:val="22"/>
    </w:rPr>
  </w:style>
  <w:style w:type="character" w:customStyle="1" w:styleId="Destacado">
    <w:name w:val="Destacado"/>
    <w:uiPriority w:val="20"/>
    <w:qFormat/>
    <w:rsid w:val="00641F0C"/>
    <w:rPr>
      <w:rFonts w:ascii="Cambria" w:hAnsi="Cambria"/>
      <w:i/>
      <w:iCs/>
      <w:color w:val="00000A"/>
      <w:sz w:val="24"/>
      <w:vertAlign w:val="superscript"/>
    </w:rPr>
  </w:style>
  <w:style w:type="character" w:styleId="Refdenotaalfinal">
    <w:name w:val="endnote reference"/>
    <w:basedOn w:val="Fuentedeprrafopredeter"/>
    <w:uiPriority w:val="99"/>
    <w:semiHidden/>
    <w:unhideWhenUsed/>
    <w:rsid w:val="00641F0C"/>
    <w:rPr>
      <w:vertAlign w:val="superscript"/>
    </w:rPr>
  </w:style>
  <w:style w:type="character" w:customStyle="1" w:styleId="Ttulo1Car1">
    <w:name w:val="Título 1 Car1"/>
    <w:basedOn w:val="Fuentedeprrafopredeter"/>
    <w:uiPriority w:val="9"/>
    <w:rsid w:val="00D55AC9"/>
    <w:rPr>
      <w:rFonts w:ascii="Calibri" w:hAnsi="Calibri"/>
      <w:b/>
      <w:bCs/>
      <w:color w:val="345A8A"/>
      <w:sz w:val="32"/>
      <w:szCs w:val="32"/>
    </w:rPr>
  </w:style>
  <w:style w:type="character" w:styleId="Refdecomentario">
    <w:name w:val="annotation reference"/>
    <w:basedOn w:val="Fuentedeprrafopredeter"/>
    <w:uiPriority w:val="99"/>
    <w:semiHidden/>
    <w:unhideWhenUsed/>
    <w:rsid w:val="002A72CD"/>
    <w:rPr>
      <w:sz w:val="18"/>
      <w:szCs w:val="18"/>
    </w:rPr>
  </w:style>
  <w:style w:type="character" w:customStyle="1" w:styleId="TextocomentarioCar">
    <w:name w:val="Texto comentario Car"/>
    <w:basedOn w:val="Fuentedeprrafopredeter"/>
    <w:link w:val="Textocomentario"/>
    <w:uiPriority w:val="99"/>
    <w:semiHidden/>
    <w:rsid w:val="002A72CD"/>
    <w:rPr>
      <w:color w:val="00000A"/>
    </w:rPr>
  </w:style>
  <w:style w:type="character" w:customStyle="1" w:styleId="AsuntodelcomentarioCar">
    <w:name w:val="Asunto del comentario Car"/>
    <w:basedOn w:val="TextocomentarioCar"/>
    <w:link w:val="Asuntodelcomentario"/>
    <w:uiPriority w:val="99"/>
    <w:semiHidden/>
    <w:rsid w:val="002A72CD"/>
    <w:rPr>
      <w:b/>
      <w:bCs/>
      <w:color w:val="00000A"/>
      <w:sz w:val="20"/>
      <w:szCs w:val="20"/>
    </w:rPr>
  </w:style>
  <w:style w:type="character" w:customStyle="1" w:styleId="TextodegloboCar">
    <w:name w:val="Texto de globo Car"/>
    <w:basedOn w:val="Fuentedeprrafopredeter"/>
    <w:link w:val="Textodeglobo"/>
    <w:uiPriority w:val="99"/>
    <w:semiHidden/>
    <w:rsid w:val="002A72CD"/>
    <w:rPr>
      <w:rFonts w:ascii="Lucida Grande" w:hAnsi="Lucida Grande" w:cs="Lucida Grande"/>
      <w:color w:val="00000A"/>
      <w:sz w:val="18"/>
      <w:szCs w:val="18"/>
    </w:rPr>
  </w:style>
  <w:style w:type="character" w:customStyle="1" w:styleId="ListLabel1">
    <w:name w:val="ListLabel 1"/>
    <w:rPr>
      <w:rFonts w:cs="Wingdings"/>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Wingdings"/>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Wingdings"/>
    </w:rPr>
  </w:style>
  <w:style w:type="character" w:customStyle="1" w:styleId="ListLabel11">
    <w:name w:val="ListLabel 11"/>
    <w:rPr>
      <w:rFonts w:cs="OpenSymbol"/>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Wingdings"/>
    </w:rPr>
  </w:style>
  <w:style w:type="character" w:customStyle="1" w:styleId="ListLabel17">
    <w:name w:val="ListLabel 17"/>
    <w:rPr>
      <w:rFonts w:cs="Courier New"/>
    </w:rPr>
  </w:style>
  <w:style w:type="character" w:customStyle="1" w:styleId="ListLabel18">
    <w:name w:val="ListLabel 18"/>
    <w:rPr>
      <w:rFonts w:cs="Symbol"/>
    </w:rPr>
  </w:style>
  <w:style w:type="character" w:customStyle="1" w:styleId="ListLabel19">
    <w:name w:val="ListLabel 19"/>
    <w:rPr>
      <w:rFonts w:cs="Wingdings"/>
    </w:rPr>
  </w:style>
  <w:style w:type="character" w:customStyle="1" w:styleId="ListLabel20">
    <w:name w:val="ListLabel 20"/>
    <w:rPr>
      <w:rFonts w:cs="Courier New"/>
    </w:rPr>
  </w:style>
  <w:style w:type="character" w:customStyle="1" w:styleId="ListLabel21">
    <w:name w:val="ListLabel 21"/>
    <w:rPr>
      <w:rFonts w:cs="Symbol"/>
    </w:rPr>
  </w:style>
  <w:style w:type="character" w:customStyle="1" w:styleId="ListLabel22">
    <w:name w:val="ListLabel 22"/>
    <w:rPr>
      <w:rFonts w:cs="Wingdings"/>
    </w:rPr>
  </w:style>
  <w:style w:type="character" w:customStyle="1" w:styleId="ListLabel23">
    <w:name w:val="ListLabel 23"/>
    <w:rPr>
      <w:rFonts w:cs="Courier New"/>
    </w:rPr>
  </w:style>
  <w:style w:type="character" w:customStyle="1" w:styleId="ListLabel24">
    <w:name w:val="ListLabel 24"/>
    <w:rPr>
      <w:rFonts w:cs="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Wingdings"/>
    </w:rPr>
  </w:style>
  <w:style w:type="character" w:customStyle="1" w:styleId="ListLabel29">
    <w:name w:val="ListLabel 29"/>
    <w:rPr>
      <w:rFonts w:cs="Courier New"/>
    </w:rPr>
  </w:style>
  <w:style w:type="character" w:customStyle="1" w:styleId="ListLabel30">
    <w:name w:val="ListLabel 30"/>
    <w:rPr>
      <w:rFonts w:cs="Symbol"/>
    </w:rPr>
  </w:style>
  <w:style w:type="character" w:customStyle="1" w:styleId="ListLabel31">
    <w:name w:val="ListLabel 31"/>
    <w:rPr>
      <w:rFonts w:cs="Wingdings"/>
    </w:rPr>
  </w:style>
  <w:style w:type="character" w:customStyle="1" w:styleId="ListLabel32">
    <w:name w:val="ListLabel 32"/>
    <w:rPr>
      <w:rFonts w:cs="Courier New"/>
    </w:rPr>
  </w:style>
  <w:style w:type="character" w:customStyle="1" w:styleId="ListLabel33">
    <w:name w:val="ListLabel 33"/>
    <w:rPr>
      <w:rFonts w:cs="Symbol"/>
    </w:rPr>
  </w:style>
  <w:style w:type="character" w:customStyle="1" w:styleId="ListLabel34">
    <w:name w:val="ListLabel 34"/>
    <w:rPr>
      <w:rFonts w:cs="Wingdings"/>
    </w:rPr>
  </w:style>
  <w:style w:type="character" w:customStyle="1" w:styleId="ListLabel35">
    <w:name w:val="ListLabel 35"/>
    <w:rPr>
      <w:rFonts w:cs="Courier New"/>
    </w:rPr>
  </w:style>
  <w:style w:type="character" w:customStyle="1" w:styleId="ListLabel36">
    <w:name w:val="ListLabel 36"/>
    <w:rPr>
      <w:rFonts w:cs="Symbol"/>
    </w:rPr>
  </w:style>
  <w:style w:type="character" w:customStyle="1" w:styleId="ListLabel37">
    <w:name w:val="ListLabel 37"/>
    <w:rPr>
      <w:rFonts w:cs="Wingdings"/>
    </w:rPr>
  </w:style>
  <w:style w:type="character" w:customStyle="1" w:styleId="ListLabel38">
    <w:name w:val="ListLabel 38"/>
    <w:rPr>
      <w:rFonts w:cs="Courier New"/>
    </w:rPr>
  </w:style>
  <w:style w:type="character" w:customStyle="1" w:styleId="ListLabel39">
    <w:name w:val="ListLabel 39"/>
    <w:rPr>
      <w:rFonts w:cs="Symbol"/>
    </w:rPr>
  </w:style>
  <w:style w:type="character" w:customStyle="1" w:styleId="ListLabel40">
    <w:name w:val="ListLabel 40"/>
    <w:rPr>
      <w:rFonts w:cs="Wingdings"/>
    </w:rPr>
  </w:style>
  <w:style w:type="character" w:customStyle="1" w:styleId="ListLabel41">
    <w:name w:val="ListLabel 41"/>
    <w:rPr>
      <w:rFonts w:cs="Courier New"/>
    </w:rPr>
  </w:style>
  <w:style w:type="character" w:customStyle="1" w:styleId="ListLabel42">
    <w:name w:val="ListLabel 42"/>
    <w:rPr>
      <w:rFonts w:cs="Symbol"/>
    </w:rPr>
  </w:style>
  <w:style w:type="character" w:customStyle="1" w:styleId="ListLabel43">
    <w:name w:val="ListLabel 43"/>
    <w:rPr>
      <w:rFonts w:cs="Wingdings"/>
    </w:rPr>
  </w:style>
  <w:style w:type="character" w:customStyle="1" w:styleId="ListLabel44">
    <w:name w:val="ListLabel 44"/>
    <w:rPr>
      <w:rFonts w:cs="Courier New"/>
    </w:rPr>
  </w:style>
  <w:style w:type="character" w:customStyle="1" w:styleId="ListLabel45">
    <w:name w:val="ListLabel 45"/>
    <w:rPr>
      <w:rFonts w:cs="Symbol"/>
    </w:rPr>
  </w:style>
  <w:style w:type="character" w:customStyle="1" w:styleId="ListLabel46">
    <w:name w:val="ListLabel 46"/>
    <w:rPr>
      <w:rFonts w:cs="Wingdings"/>
    </w:rPr>
  </w:style>
  <w:style w:type="character" w:customStyle="1" w:styleId="ListLabel47">
    <w:name w:val="ListLabel 47"/>
    <w:rPr>
      <w:rFonts w:cs="Courier New"/>
    </w:rPr>
  </w:style>
  <w:style w:type="character" w:customStyle="1" w:styleId="ListLabel48">
    <w:name w:val="ListLabel 48"/>
    <w:rPr>
      <w:rFonts w:cs="Symbol"/>
    </w:rPr>
  </w:style>
  <w:style w:type="character" w:customStyle="1" w:styleId="ListLabel49">
    <w:name w:val="ListLabel 49"/>
    <w:rPr>
      <w:rFonts w:cs="Wingdings"/>
    </w:rPr>
  </w:style>
  <w:style w:type="character" w:customStyle="1" w:styleId="ListLabel50">
    <w:name w:val="ListLabel 50"/>
    <w:rPr>
      <w:rFonts w:cs="Courier New"/>
    </w:rPr>
  </w:style>
  <w:style w:type="character" w:customStyle="1" w:styleId="ListLabel51">
    <w:name w:val="ListLabel 51"/>
    <w:rPr>
      <w:rFonts w:cs="Symbol"/>
    </w:rPr>
  </w:style>
  <w:style w:type="character" w:customStyle="1" w:styleId="ListLabel52">
    <w:name w:val="ListLabel 52"/>
    <w:rPr>
      <w:rFonts w:cs="Wingdings"/>
    </w:rPr>
  </w:style>
  <w:style w:type="character" w:customStyle="1" w:styleId="ListLabel53">
    <w:name w:val="ListLabel 53"/>
    <w:rPr>
      <w:rFonts w:cs="Courier New"/>
    </w:rPr>
  </w:style>
  <w:style w:type="character" w:customStyle="1" w:styleId="ListLabel54">
    <w:name w:val="ListLabel 54"/>
    <w:rPr>
      <w:rFonts w:cs="Symbol"/>
    </w:rPr>
  </w:style>
  <w:style w:type="character" w:customStyle="1" w:styleId="ListLabel55">
    <w:name w:val="ListLabel 55"/>
    <w:rPr>
      <w:rFonts w:cs="Wingdings"/>
    </w:rPr>
  </w:style>
  <w:style w:type="character" w:customStyle="1" w:styleId="ListLabel56">
    <w:name w:val="ListLabel 56"/>
    <w:rPr>
      <w:rFonts w:cs="Courier New"/>
    </w:rPr>
  </w:style>
  <w:style w:type="character" w:customStyle="1" w:styleId="ListLabel57">
    <w:name w:val="ListLabel 57"/>
    <w:rPr>
      <w:rFonts w:cs="Symbol"/>
    </w:rPr>
  </w:style>
  <w:style w:type="character" w:customStyle="1" w:styleId="ListLabel58">
    <w:name w:val="ListLabel 58"/>
    <w:rPr>
      <w:rFonts w:cs="Wingdings"/>
    </w:rPr>
  </w:style>
  <w:style w:type="character" w:customStyle="1" w:styleId="ListLabel59">
    <w:name w:val="ListLabel 59"/>
    <w:rPr>
      <w:rFonts w:cs="Courier New"/>
    </w:rPr>
  </w:style>
  <w:style w:type="character" w:customStyle="1" w:styleId="ListLabel60">
    <w:name w:val="ListLabel 60"/>
    <w:rPr>
      <w:rFonts w:cs="Symbol"/>
    </w:rPr>
  </w:style>
  <w:style w:type="character" w:customStyle="1" w:styleId="ListLabel61">
    <w:name w:val="ListLabel 61"/>
    <w:rPr>
      <w:rFonts w:cs="Wingdings"/>
    </w:rPr>
  </w:style>
  <w:style w:type="character" w:customStyle="1" w:styleId="ListLabel62">
    <w:name w:val="ListLabel 62"/>
    <w:rPr>
      <w:rFonts w:cs="Courier New"/>
    </w:rPr>
  </w:style>
  <w:style w:type="character" w:customStyle="1" w:styleId="ListLabel63">
    <w:name w:val="ListLabel 63"/>
    <w:rPr>
      <w:rFonts w:cs="Symbol"/>
    </w:rPr>
  </w:style>
  <w:style w:type="character" w:customStyle="1" w:styleId="ListLabel64">
    <w:name w:val="ListLabel 64"/>
    <w:rPr>
      <w:rFonts w:cs="Wingdings"/>
    </w:rPr>
  </w:style>
  <w:style w:type="character" w:customStyle="1" w:styleId="ListLabel65">
    <w:name w:val="ListLabel 65"/>
    <w:rPr>
      <w:rFonts w:cs="Courier New"/>
    </w:rPr>
  </w:style>
  <w:style w:type="character" w:customStyle="1" w:styleId="ListLabel66">
    <w:name w:val="ListLabel 66"/>
    <w:rPr>
      <w:rFonts w:cs="Symbol"/>
    </w:rPr>
  </w:style>
  <w:style w:type="character" w:customStyle="1" w:styleId="ListLabel67">
    <w:name w:val="ListLabel 67"/>
    <w:rPr>
      <w:rFonts w:cs="Wingdings"/>
    </w:rPr>
  </w:style>
  <w:style w:type="character" w:customStyle="1" w:styleId="ListLabel68">
    <w:name w:val="ListLabel 68"/>
    <w:rPr>
      <w:rFonts w:cs="Courier New"/>
    </w:rPr>
  </w:style>
  <w:style w:type="character" w:customStyle="1" w:styleId="ListLabel69">
    <w:name w:val="ListLabel 69"/>
    <w:rPr>
      <w:rFonts w:cs="Symbol"/>
    </w:rPr>
  </w:style>
  <w:style w:type="character" w:customStyle="1" w:styleId="ListLabel70">
    <w:name w:val="ListLabel 70"/>
    <w:rPr>
      <w:rFonts w:cs="Wingdings"/>
    </w:rPr>
  </w:style>
  <w:style w:type="character" w:customStyle="1" w:styleId="ListLabel71">
    <w:name w:val="ListLabel 71"/>
    <w:rPr>
      <w:rFonts w:cs="Courier New"/>
    </w:rPr>
  </w:style>
  <w:style w:type="character" w:customStyle="1" w:styleId="ListLabel72">
    <w:name w:val="ListLabel 72"/>
    <w:rPr>
      <w:rFonts w:cs="Symbol"/>
    </w:rPr>
  </w:style>
  <w:style w:type="character" w:customStyle="1" w:styleId="ListLabel73">
    <w:name w:val="ListLabel 73"/>
    <w:rPr>
      <w:rFonts w:cs="Wingdings"/>
    </w:rPr>
  </w:style>
  <w:style w:type="character" w:customStyle="1" w:styleId="ListLabel74">
    <w:name w:val="ListLabel 74"/>
    <w:rPr>
      <w:rFonts w:cs="Courier New"/>
    </w:rPr>
  </w:style>
  <w:style w:type="character" w:customStyle="1" w:styleId="ListLabel75">
    <w:name w:val="ListLabel 75"/>
    <w:rPr>
      <w:rFonts w:cs="Symbol"/>
    </w:rPr>
  </w:style>
  <w:style w:type="character" w:customStyle="1" w:styleId="ListLabel76">
    <w:name w:val="ListLabel 76"/>
    <w:rPr>
      <w:rFonts w:cs="Wingdings"/>
    </w:rPr>
  </w:style>
  <w:style w:type="character" w:customStyle="1" w:styleId="ListLabel77">
    <w:name w:val="ListLabel 77"/>
    <w:rPr>
      <w:rFonts w:cs="Courier New"/>
    </w:rPr>
  </w:style>
  <w:style w:type="character" w:customStyle="1" w:styleId="ListLabel78">
    <w:name w:val="ListLabel 78"/>
    <w:rPr>
      <w:rFonts w:cs="Symbol"/>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Symbol"/>
    </w:rPr>
  </w:style>
  <w:style w:type="character" w:customStyle="1" w:styleId="ListLabel82">
    <w:name w:val="ListLabel 82"/>
    <w:rPr>
      <w:rFonts w:cs="Wingdings"/>
    </w:rPr>
  </w:style>
  <w:style w:type="character" w:customStyle="1" w:styleId="ListLabel83">
    <w:name w:val="ListLabel 83"/>
    <w:rPr>
      <w:rFonts w:cs="Courier New"/>
    </w:rPr>
  </w:style>
  <w:style w:type="character" w:customStyle="1" w:styleId="ListLabel84">
    <w:name w:val="ListLabel 84"/>
    <w:rPr>
      <w:rFonts w:cs="Symbol"/>
    </w:rPr>
  </w:style>
  <w:style w:type="character" w:customStyle="1" w:styleId="ListLabel85">
    <w:name w:val="ListLabel 85"/>
    <w:rPr>
      <w:rFonts w:cs="Wingdings"/>
    </w:rPr>
  </w:style>
  <w:style w:type="character" w:customStyle="1" w:styleId="ListLabel86">
    <w:name w:val="ListLabel 86"/>
    <w:rPr>
      <w:rFonts w:cs="Courier New"/>
    </w:rPr>
  </w:style>
  <w:style w:type="character" w:customStyle="1" w:styleId="ListLabel87">
    <w:name w:val="ListLabel 87"/>
    <w:rPr>
      <w:rFonts w:cs="Symbol"/>
    </w:rPr>
  </w:style>
  <w:style w:type="character" w:customStyle="1" w:styleId="ListLabel88">
    <w:name w:val="ListLabel 88"/>
    <w:rPr>
      <w:rFonts w:cs="Wingdings"/>
    </w:rPr>
  </w:style>
  <w:style w:type="character" w:customStyle="1" w:styleId="ListLabel89">
    <w:name w:val="ListLabel 89"/>
    <w:rPr>
      <w:rFonts w:cs="Courier New"/>
    </w:rPr>
  </w:style>
  <w:style w:type="character" w:customStyle="1" w:styleId="ListLabel90">
    <w:name w:val="ListLabel 90"/>
    <w:rPr>
      <w:rFonts w:cs="Symbol"/>
    </w:rPr>
  </w:style>
  <w:style w:type="character" w:customStyle="1" w:styleId="ListLabel91">
    <w:name w:val="ListLabel 91"/>
    <w:rPr>
      <w:rFonts w:cs="Wingdings"/>
    </w:rPr>
  </w:style>
  <w:style w:type="character" w:customStyle="1" w:styleId="ListLabel92">
    <w:name w:val="ListLabel 92"/>
    <w:rPr>
      <w:rFonts w:cs="Courier New"/>
    </w:rPr>
  </w:style>
  <w:style w:type="character" w:customStyle="1" w:styleId="ListLabel93">
    <w:name w:val="ListLabel 93"/>
    <w:rPr>
      <w:rFonts w:cs="Symbol"/>
    </w:rPr>
  </w:style>
  <w:style w:type="character" w:customStyle="1" w:styleId="ListLabel94">
    <w:name w:val="ListLabel 94"/>
    <w:rPr>
      <w:rFonts w:cs="Wingdings"/>
    </w:rPr>
  </w:style>
  <w:style w:type="character" w:customStyle="1" w:styleId="ListLabel95">
    <w:name w:val="ListLabel 95"/>
    <w:rPr>
      <w:rFonts w:cs="Courier New"/>
    </w:rPr>
  </w:style>
  <w:style w:type="character" w:customStyle="1" w:styleId="ListLabel96">
    <w:name w:val="ListLabel 96"/>
    <w:rPr>
      <w:rFonts w:cs="Symbol"/>
    </w:rPr>
  </w:style>
  <w:style w:type="character" w:customStyle="1" w:styleId="ListLabel97">
    <w:name w:val="ListLabel 97"/>
    <w:rPr>
      <w:rFonts w:cs="Wingdings"/>
    </w:rPr>
  </w:style>
  <w:style w:type="character" w:customStyle="1" w:styleId="ListLabel98">
    <w:name w:val="ListLabel 98"/>
    <w:rPr>
      <w:rFonts w:cs="Courier New"/>
    </w:rPr>
  </w:style>
  <w:style w:type="character" w:customStyle="1" w:styleId="ListLabel99">
    <w:name w:val="ListLabel 99"/>
    <w:rPr>
      <w:rFonts w:cs="Symbol"/>
    </w:rPr>
  </w:style>
  <w:style w:type="character" w:customStyle="1" w:styleId="ListLabel100">
    <w:name w:val="ListLabel 100"/>
    <w:rPr>
      <w:rFonts w:cs="Wingdings"/>
    </w:rPr>
  </w:style>
  <w:style w:type="character" w:customStyle="1" w:styleId="ListLabel101">
    <w:name w:val="ListLabel 101"/>
    <w:rPr>
      <w:rFonts w:cs="Courier New"/>
    </w:rPr>
  </w:style>
  <w:style w:type="character" w:customStyle="1" w:styleId="ListLabel102">
    <w:name w:val="ListLabel 102"/>
    <w:rPr>
      <w:rFonts w:cs="Symbol"/>
    </w:rPr>
  </w:style>
  <w:style w:type="character" w:customStyle="1" w:styleId="ListLabel103">
    <w:name w:val="ListLabel 103"/>
    <w:rPr>
      <w:rFonts w:cs="Wingdings"/>
    </w:rPr>
  </w:style>
  <w:style w:type="character" w:customStyle="1" w:styleId="ListLabel104">
    <w:name w:val="ListLabel 104"/>
    <w:rPr>
      <w:rFonts w:cs="Courier New"/>
    </w:rPr>
  </w:style>
  <w:style w:type="character" w:customStyle="1" w:styleId="ListLabel105">
    <w:name w:val="ListLabel 105"/>
    <w:rPr>
      <w:rFonts w:cs="Symbol"/>
    </w:rPr>
  </w:style>
  <w:style w:type="character" w:customStyle="1" w:styleId="ListLabel106">
    <w:name w:val="ListLabel 106"/>
    <w:rPr>
      <w:rFonts w:cs="Wingdings"/>
    </w:rPr>
  </w:style>
  <w:style w:type="character" w:customStyle="1" w:styleId="ListLabel107">
    <w:name w:val="ListLabel 107"/>
    <w:rPr>
      <w:rFonts w:cs="Courier New"/>
    </w:rPr>
  </w:style>
  <w:style w:type="character" w:customStyle="1" w:styleId="ListLabel108">
    <w:name w:val="ListLabel 108"/>
    <w:rPr>
      <w:rFonts w:cs="Symbol"/>
    </w:rPr>
  </w:style>
  <w:style w:type="character" w:customStyle="1" w:styleId="ListLabel109">
    <w:name w:val="ListLabel 109"/>
    <w:rPr>
      <w:rFonts w:cs="Wingdings"/>
    </w:rPr>
  </w:style>
  <w:style w:type="character" w:customStyle="1" w:styleId="ListLabel110">
    <w:name w:val="ListLabel 110"/>
    <w:rPr>
      <w:rFonts w:cs="Courier New"/>
    </w:rPr>
  </w:style>
  <w:style w:type="character" w:customStyle="1" w:styleId="ListLabel111">
    <w:name w:val="ListLabel 111"/>
    <w:rPr>
      <w:rFonts w:cs="Symbol"/>
    </w:rPr>
  </w:style>
  <w:style w:type="character" w:customStyle="1" w:styleId="ListLabel112">
    <w:name w:val="ListLabel 112"/>
    <w:rPr>
      <w:rFonts w:cs="Wingdings"/>
    </w:rPr>
  </w:style>
  <w:style w:type="character" w:customStyle="1" w:styleId="ListLabel113">
    <w:name w:val="ListLabel 113"/>
    <w:rPr>
      <w:rFonts w:cs="Courier New"/>
    </w:rPr>
  </w:style>
  <w:style w:type="character" w:customStyle="1" w:styleId="ListLabel114">
    <w:name w:val="ListLabel 114"/>
    <w:rPr>
      <w:rFonts w:cs="Symbol"/>
    </w:rPr>
  </w:style>
  <w:style w:type="character" w:customStyle="1" w:styleId="ListLabel115">
    <w:name w:val="ListLabel 115"/>
    <w:rPr>
      <w:rFonts w:cs="Wingdings"/>
    </w:rPr>
  </w:style>
  <w:style w:type="character" w:customStyle="1" w:styleId="ListLabel116">
    <w:name w:val="ListLabel 116"/>
    <w:rPr>
      <w:rFonts w:cs="Courier New"/>
    </w:rPr>
  </w:style>
  <w:style w:type="character" w:customStyle="1" w:styleId="ListLabel117">
    <w:name w:val="ListLabel 117"/>
    <w:rPr>
      <w:rFonts w:cs="Symbol"/>
    </w:rPr>
  </w:style>
  <w:style w:type="character" w:customStyle="1" w:styleId="ListLabel118">
    <w:name w:val="ListLabel 118"/>
    <w:rPr>
      <w:rFonts w:cs="Wingdings"/>
    </w:rPr>
  </w:style>
  <w:style w:type="character" w:customStyle="1" w:styleId="ListLabel119">
    <w:name w:val="ListLabel 119"/>
    <w:rPr>
      <w:rFonts w:cs="Courier New"/>
    </w:rPr>
  </w:style>
  <w:style w:type="character" w:customStyle="1" w:styleId="ListLabel120">
    <w:name w:val="ListLabel 120"/>
    <w:rPr>
      <w:rFonts w:cs="Symbol"/>
    </w:rPr>
  </w:style>
  <w:style w:type="character" w:customStyle="1" w:styleId="ListLabel121">
    <w:name w:val="ListLabel 121"/>
    <w:rPr>
      <w:rFonts w:cs="Wingdings"/>
    </w:rPr>
  </w:style>
  <w:style w:type="character" w:customStyle="1" w:styleId="ListLabel122">
    <w:name w:val="ListLabel 122"/>
    <w:rPr>
      <w:rFonts w:cs="Courier New"/>
    </w:rPr>
  </w:style>
  <w:style w:type="character" w:customStyle="1" w:styleId="ListLabel123">
    <w:name w:val="ListLabel 123"/>
    <w:rPr>
      <w:rFonts w:cs="Symbol"/>
    </w:rPr>
  </w:style>
  <w:style w:type="character" w:customStyle="1" w:styleId="ListLabel124">
    <w:name w:val="ListLabel 124"/>
    <w:rPr>
      <w:rFonts w:cs="Wingdings"/>
    </w:rPr>
  </w:style>
  <w:style w:type="character" w:customStyle="1" w:styleId="ListLabel125">
    <w:name w:val="ListLabel 125"/>
    <w:rPr>
      <w:rFonts w:cs="Courier New"/>
    </w:rPr>
  </w:style>
  <w:style w:type="character" w:customStyle="1" w:styleId="ListLabel126">
    <w:name w:val="ListLabel 126"/>
    <w:rPr>
      <w:rFonts w:cs="Symbol"/>
    </w:rPr>
  </w:style>
  <w:style w:type="character" w:customStyle="1" w:styleId="ListLabel127">
    <w:name w:val="ListLabel 127"/>
    <w:rPr>
      <w:rFonts w:cs="Wingdings"/>
    </w:rPr>
  </w:style>
  <w:style w:type="character" w:customStyle="1" w:styleId="ListLabel128">
    <w:name w:val="ListLabel 128"/>
    <w:rPr>
      <w:rFonts w:cs="Courier New"/>
    </w:rPr>
  </w:style>
  <w:style w:type="character" w:customStyle="1" w:styleId="ListLabel129">
    <w:name w:val="ListLabel 129"/>
    <w:rPr>
      <w:rFonts w:cs="Symbol"/>
    </w:rPr>
  </w:style>
  <w:style w:type="character" w:customStyle="1" w:styleId="ListLabel130">
    <w:name w:val="ListLabel 130"/>
    <w:rPr>
      <w:rFonts w:cs="Wingdings"/>
    </w:rPr>
  </w:style>
  <w:style w:type="character" w:customStyle="1" w:styleId="ListLabel131">
    <w:name w:val="ListLabel 131"/>
    <w:rPr>
      <w:rFonts w:cs="Courier New"/>
    </w:rPr>
  </w:style>
  <w:style w:type="character" w:customStyle="1" w:styleId="ListLabel132">
    <w:name w:val="ListLabel 132"/>
    <w:rPr>
      <w:rFonts w:cs="Symbol"/>
    </w:rPr>
  </w:style>
  <w:style w:type="character" w:customStyle="1" w:styleId="ListLabel133">
    <w:name w:val="ListLabel 133"/>
    <w:rPr>
      <w:rFonts w:cs="Wingdings"/>
    </w:rPr>
  </w:style>
  <w:style w:type="character" w:customStyle="1" w:styleId="ListLabel134">
    <w:name w:val="ListLabel 134"/>
    <w:rPr>
      <w:rFonts w:cs="Courier New"/>
    </w:rPr>
  </w:style>
  <w:style w:type="character" w:customStyle="1" w:styleId="ListLabel135">
    <w:name w:val="ListLabel 135"/>
    <w:rPr>
      <w:rFonts w:cs="Symbol"/>
    </w:rPr>
  </w:style>
  <w:style w:type="character" w:customStyle="1" w:styleId="ListLabel136">
    <w:name w:val="ListLabel 136"/>
    <w:rPr>
      <w:rFonts w:cs="Wingdings"/>
    </w:rPr>
  </w:style>
  <w:style w:type="character" w:customStyle="1" w:styleId="ListLabel137">
    <w:name w:val="ListLabel 137"/>
    <w:rPr>
      <w:rFonts w:cs="Courier New"/>
    </w:rPr>
  </w:style>
  <w:style w:type="character" w:customStyle="1" w:styleId="ListLabel138">
    <w:name w:val="ListLabel 138"/>
    <w:rPr>
      <w:rFonts w:cs="Symbol"/>
    </w:rPr>
  </w:style>
  <w:style w:type="character" w:customStyle="1" w:styleId="ListLabel139">
    <w:name w:val="ListLabel 139"/>
    <w:rPr>
      <w:rFonts w:cs="Wingdings"/>
    </w:rPr>
  </w:style>
  <w:style w:type="character" w:customStyle="1" w:styleId="ListLabel140">
    <w:name w:val="ListLabel 140"/>
    <w:rPr>
      <w:rFonts w:cs="Courier New"/>
    </w:rPr>
  </w:style>
  <w:style w:type="character" w:customStyle="1" w:styleId="ListLabel141">
    <w:name w:val="ListLabel 141"/>
    <w:rPr>
      <w:rFonts w:cs="Symbol"/>
    </w:rPr>
  </w:style>
  <w:style w:type="character" w:customStyle="1" w:styleId="ListLabel142">
    <w:name w:val="ListLabel 142"/>
    <w:rPr>
      <w:rFonts w:cs="Wingdings"/>
    </w:rPr>
  </w:style>
  <w:style w:type="character" w:customStyle="1" w:styleId="ListLabel143">
    <w:name w:val="ListLabel 143"/>
    <w:rPr>
      <w:rFonts w:cs="Courier New"/>
    </w:rPr>
  </w:style>
  <w:style w:type="character" w:customStyle="1" w:styleId="ListLabel144">
    <w:name w:val="ListLabel 144"/>
    <w:rPr>
      <w:rFonts w:cs="Symbol"/>
    </w:rPr>
  </w:style>
  <w:style w:type="character" w:customStyle="1" w:styleId="ListLabel145">
    <w:name w:val="ListLabel 145"/>
    <w:rPr>
      <w:rFonts w:cs="Wingdings"/>
    </w:rPr>
  </w:style>
  <w:style w:type="character" w:customStyle="1" w:styleId="ListLabel146">
    <w:name w:val="ListLabel 146"/>
    <w:rPr>
      <w:rFonts w:cs="Courier New"/>
    </w:rPr>
  </w:style>
  <w:style w:type="character" w:customStyle="1" w:styleId="ListLabel147">
    <w:name w:val="ListLabel 147"/>
    <w:rPr>
      <w:rFonts w:cs="Symbol"/>
    </w:rPr>
  </w:style>
  <w:style w:type="character" w:customStyle="1" w:styleId="ListLabel148">
    <w:name w:val="ListLabel 148"/>
    <w:rPr>
      <w:rFonts w:cs="Wingdings"/>
    </w:rPr>
  </w:style>
  <w:style w:type="character" w:customStyle="1" w:styleId="ListLabel149">
    <w:name w:val="ListLabel 149"/>
    <w:rPr>
      <w:rFonts w:cs="Courier New"/>
    </w:rPr>
  </w:style>
  <w:style w:type="character" w:customStyle="1" w:styleId="ListLabel150">
    <w:name w:val="ListLabel 150"/>
    <w:rPr>
      <w:rFonts w:cs="Symbol"/>
    </w:rPr>
  </w:style>
  <w:style w:type="character" w:customStyle="1" w:styleId="ListLabel151">
    <w:name w:val="ListLabel 151"/>
    <w:rPr>
      <w:rFonts w:cs="Wingdings"/>
    </w:rPr>
  </w:style>
  <w:style w:type="character" w:customStyle="1" w:styleId="ListLabel152">
    <w:name w:val="ListLabel 152"/>
    <w:rPr>
      <w:rFonts w:cs="Courier New"/>
    </w:rPr>
  </w:style>
  <w:style w:type="character" w:customStyle="1" w:styleId="ListLabel153">
    <w:name w:val="ListLabel 153"/>
    <w:rPr>
      <w:rFonts w:cs="Symbol"/>
    </w:rPr>
  </w:style>
  <w:style w:type="character" w:customStyle="1" w:styleId="ListLabel154">
    <w:name w:val="ListLabel 154"/>
    <w:rPr>
      <w:rFonts w:cs="Wingdings"/>
    </w:rPr>
  </w:style>
  <w:style w:type="character" w:customStyle="1" w:styleId="ListLabel155">
    <w:name w:val="ListLabel 155"/>
    <w:rPr>
      <w:rFonts w:cs="Courier New"/>
    </w:rPr>
  </w:style>
  <w:style w:type="character" w:customStyle="1" w:styleId="ListLabel156">
    <w:name w:val="ListLabel 156"/>
    <w:rPr>
      <w:rFonts w:cs="Symbol"/>
    </w:rPr>
  </w:style>
  <w:style w:type="character" w:customStyle="1" w:styleId="ListLabel157">
    <w:name w:val="ListLabel 157"/>
    <w:rPr>
      <w:rFonts w:cs="Wingdings"/>
    </w:rPr>
  </w:style>
  <w:style w:type="character" w:customStyle="1" w:styleId="ListLabel158">
    <w:name w:val="ListLabel 158"/>
    <w:rPr>
      <w:rFonts w:cs="Courier New"/>
    </w:rPr>
  </w:style>
  <w:style w:type="character" w:customStyle="1" w:styleId="ListLabel159">
    <w:name w:val="ListLabel 159"/>
    <w:rPr>
      <w:rFonts w:cs="Symbol"/>
    </w:rPr>
  </w:style>
  <w:style w:type="character" w:customStyle="1" w:styleId="ListLabel160">
    <w:name w:val="ListLabel 160"/>
    <w:rPr>
      <w:rFonts w:cs="Wingdings"/>
    </w:rPr>
  </w:style>
  <w:style w:type="character" w:customStyle="1" w:styleId="ListLabel161">
    <w:name w:val="ListLabel 161"/>
    <w:rPr>
      <w:rFonts w:cs="Courier New"/>
    </w:rPr>
  </w:style>
  <w:style w:type="character" w:customStyle="1" w:styleId="ListLabel162">
    <w:name w:val="ListLabel 162"/>
    <w:rPr>
      <w:rFonts w:cs="Symbol"/>
    </w:rPr>
  </w:style>
  <w:style w:type="character" w:customStyle="1" w:styleId="ListLabel163">
    <w:name w:val="ListLabel 163"/>
    <w:rPr>
      <w:rFonts w:cs="Wingdings"/>
    </w:rPr>
  </w:style>
  <w:style w:type="character" w:customStyle="1" w:styleId="ListLabel164">
    <w:name w:val="ListLabel 164"/>
    <w:rPr>
      <w:rFonts w:cs="Courier New"/>
    </w:rPr>
  </w:style>
  <w:style w:type="character" w:customStyle="1" w:styleId="ListLabel165">
    <w:name w:val="ListLabel 165"/>
    <w:rPr>
      <w:rFonts w:cs="Symbol"/>
    </w:rPr>
  </w:style>
  <w:style w:type="character" w:customStyle="1" w:styleId="ListLabel166">
    <w:name w:val="ListLabel 166"/>
    <w:rPr>
      <w:rFonts w:cs="Wingdings"/>
    </w:rPr>
  </w:style>
  <w:style w:type="character" w:customStyle="1" w:styleId="ListLabel167">
    <w:name w:val="ListLabel 167"/>
    <w:rPr>
      <w:rFonts w:cs="Courier New"/>
    </w:rPr>
  </w:style>
  <w:style w:type="character" w:customStyle="1" w:styleId="ListLabel168">
    <w:name w:val="ListLabel 168"/>
    <w:rPr>
      <w:rFonts w:cs="Symbol"/>
    </w:rPr>
  </w:style>
  <w:style w:type="character" w:customStyle="1" w:styleId="ListLabel169">
    <w:name w:val="ListLabel 169"/>
    <w:rPr>
      <w:rFonts w:cs="Wingdings"/>
    </w:rPr>
  </w:style>
  <w:style w:type="character" w:customStyle="1" w:styleId="ListLabel170">
    <w:name w:val="ListLabel 170"/>
    <w:rPr>
      <w:rFonts w:cs="Courier New"/>
    </w:rPr>
  </w:style>
  <w:style w:type="character" w:customStyle="1" w:styleId="ListLabel171">
    <w:name w:val="ListLabel 171"/>
    <w:rPr>
      <w:rFonts w:cs="Symbol"/>
    </w:rPr>
  </w:style>
  <w:style w:type="character" w:customStyle="1" w:styleId="ListLabel172">
    <w:name w:val="ListLabel 172"/>
    <w:rPr>
      <w:rFonts w:cs="Wingdings"/>
    </w:rPr>
  </w:style>
  <w:style w:type="character" w:customStyle="1" w:styleId="ListLabel173">
    <w:name w:val="ListLabel 173"/>
    <w:rPr>
      <w:rFonts w:cs="Courier New"/>
    </w:rPr>
  </w:style>
  <w:style w:type="character" w:customStyle="1" w:styleId="ListLabel174">
    <w:name w:val="ListLabel 174"/>
    <w:rPr>
      <w:rFonts w:cs="Symbol"/>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Symbol"/>
    </w:rPr>
  </w:style>
  <w:style w:type="character" w:customStyle="1" w:styleId="ListLabel178">
    <w:name w:val="ListLabel 178"/>
    <w:rPr>
      <w:rFonts w:cs="Wingdings"/>
    </w:rPr>
  </w:style>
  <w:style w:type="character" w:customStyle="1" w:styleId="ListLabel179">
    <w:name w:val="ListLabel 179"/>
    <w:rPr>
      <w:rFonts w:cs="Courier New"/>
    </w:rPr>
  </w:style>
  <w:style w:type="character" w:customStyle="1" w:styleId="ListLabel180">
    <w:name w:val="ListLabel 180"/>
    <w:rPr>
      <w:rFonts w:cs="Symbol"/>
    </w:rPr>
  </w:style>
  <w:style w:type="character" w:customStyle="1" w:styleId="ListLabel181">
    <w:name w:val="ListLabel 181"/>
    <w:rPr>
      <w:rFonts w:cs="Wingdings"/>
    </w:rPr>
  </w:style>
  <w:style w:type="character" w:customStyle="1" w:styleId="ListLabel182">
    <w:name w:val="ListLabel 182"/>
    <w:rPr>
      <w:rFonts w:cs="Courier New"/>
    </w:rPr>
  </w:style>
  <w:style w:type="character" w:customStyle="1" w:styleId="ListLabel183">
    <w:name w:val="ListLabel 183"/>
    <w:rPr>
      <w:rFonts w:cs="Symbol"/>
    </w:rPr>
  </w:style>
  <w:style w:type="character" w:customStyle="1" w:styleId="ListLabel184">
    <w:name w:val="ListLabel 184"/>
    <w:rPr>
      <w:rFonts w:cs="Wingdings"/>
    </w:rPr>
  </w:style>
  <w:style w:type="character" w:customStyle="1" w:styleId="ListLabel185">
    <w:name w:val="ListLabel 185"/>
    <w:rPr>
      <w:rFonts w:cs="Courier New"/>
    </w:rPr>
  </w:style>
  <w:style w:type="character" w:customStyle="1" w:styleId="ListLabel186">
    <w:name w:val="ListLabel 186"/>
    <w:rPr>
      <w:rFonts w:cs="Symbol"/>
    </w:rPr>
  </w:style>
  <w:style w:type="character" w:customStyle="1" w:styleId="ListLabel187">
    <w:name w:val="ListLabel 187"/>
    <w:rPr>
      <w:rFonts w:cs="OpenSymbol"/>
    </w:rPr>
  </w:style>
  <w:style w:type="character" w:customStyle="1" w:styleId="ListLabel188">
    <w:name w:val="ListLabel 188"/>
    <w:rPr>
      <w:rFonts w:cs="Symbol"/>
    </w:rPr>
  </w:style>
  <w:style w:type="character" w:customStyle="1" w:styleId="ListLabel189">
    <w:name w:val="ListLabel 189"/>
    <w:rPr>
      <w:rFonts w:cs="OpenSymbol"/>
    </w:rPr>
  </w:style>
  <w:style w:type="character" w:customStyle="1" w:styleId="ListLabel190">
    <w:name w:val="ListLabel 190"/>
    <w:rPr>
      <w:rFonts w:cs="Symbol"/>
    </w:rPr>
  </w:style>
  <w:style w:type="character" w:customStyle="1" w:styleId="ListLabel191">
    <w:name w:val="ListLabel 191"/>
    <w:rPr>
      <w:rFonts w:cs="OpenSymbol"/>
    </w:rPr>
  </w:style>
  <w:style w:type="character" w:customStyle="1" w:styleId="ListLabel192">
    <w:name w:val="ListLabel 192"/>
    <w:rPr>
      <w:rFonts w:cs="Symbol"/>
    </w:rPr>
  </w:style>
  <w:style w:type="character" w:customStyle="1" w:styleId="ListLabel193">
    <w:name w:val="ListLabel 193"/>
    <w:rPr>
      <w:rFonts w:cs="Wingdings"/>
    </w:rPr>
  </w:style>
  <w:style w:type="character" w:customStyle="1" w:styleId="ListLabel194">
    <w:name w:val="ListLabel 194"/>
    <w:rPr>
      <w:rFonts w:cs="Wingdings"/>
    </w:rPr>
  </w:style>
  <w:style w:type="character" w:customStyle="1" w:styleId="ListLabel195">
    <w:name w:val="ListLabel 195"/>
    <w:rPr>
      <w:rFonts w:cs="OpenSymbol"/>
    </w:rPr>
  </w:style>
  <w:style w:type="character" w:customStyle="1" w:styleId="ListLabel196">
    <w:name w:val="ListLabel 196"/>
    <w:rPr>
      <w:rFonts w:cs="Symbol"/>
    </w:rPr>
  </w:style>
  <w:style w:type="character" w:customStyle="1" w:styleId="ListLabel197">
    <w:name w:val="ListLabel 197"/>
    <w:rPr>
      <w:rFonts w:cs="OpenSymbol"/>
    </w:rPr>
  </w:style>
  <w:style w:type="character" w:customStyle="1" w:styleId="ListLabel198">
    <w:name w:val="ListLabel 198"/>
    <w:rPr>
      <w:rFonts w:cs="Symbol"/>
    </w:rPr>
  </w:style>
  <w:style w:type="character" w:customStyle="1" w:styleId="ListLabel199">
    <w:name w:val="ListLabel 199"/>
    <w:rPr>
      <w:rFonts w:cs="Wingdings"/>
    </w:rPr>
  </w:style>
  <w:style w:type="character" w:customStyle="1" w:styleId="ListLabel200">
    <w:name w:val="ListLabel 200"/>
    <w:rPr>
      <w:rFonts w:cs="OpenSymbol"/>
    </w:rPr>
  </w:style>
  <w:style w:type="character" w:customStyle="1" w:styleId="ListLabel201">
    <w:name w:val="ListLabel 201"/>
    <w:rPr>
      <w:rFonts w:cs="Symbol"/>
    </w:rPr>
  </w:style>
  <w:style w:type="character" w:customStyle="1" w:styleId="ListLabel202">
    <w:name w:val="ListLabel 202"/>
    <w:rPr>
      <w:rFonts w:cs="OpenSymbol"/>
    </w:rPr>
  </w:style>
  <w:style w:type="character" w:customStyle="1" w:styleId="ListLabel203">
    <w:name w:val="ListLabel 203"/>
    <w:rPr>
      <w:rFonts w:cs="Symbol"/>
    </w:rPr>
  </w:style>
  <w:style w:type="character" w:customStyle="1" w:styleId="ListLabel204">
    <w:name w:val="ListLabel 204"/>
    <w:rPr>
      <w:rFonts w:cs="OpenSymbol"/>
      <w:sz w:val="24"/>
      <w:szCs w:val="24"/>
    </w:rPr>
  </w:style>
  <w:style w:type="character" w:customStyle="1" w:styleId="ListLabel205">
    <w:name w:val="ListLabel 205"/>
    <w:rPr>
      <w:rFonts w:cs="Symbol"/>
      <w:sz w:val="24"/>
      <w:szCs w:val="24"/>
    </w:rPr>
  </w:style>
  <w:style w:type="character" w:customStyle="1" w:styleId="ListLabel206">
    <w:name w:val="ListLabel 206"/>
    <w:rPr>
      <w:rFonts w:cs="OpenSymbol"/>
    </w:rPr>
  </w:style>
  <w:style w:type="character" w:customStyle="1" w:styleId="ListLabel207">
    <w:name w:val="ListLabel 207"/>
    <w:rPr>
      <w:rFonts w:cs="Symbol"/>
    </w:rPr>
  </w:style>
  <w:style w:type="character" w:customStyle="1" w:styleId="ListLabel208">
    <w:name w:val="ListLabel 208"/>
    <w:rPr>
      <w:rFonts w:cs="OpenSymbol"/>
      <w:sz w:val="24"/>
      <w:szCs w:val="24"/>
    </w:rPr>
  </w:style>
  <w:style w:type="character" w:customStyle="1" w:styleId="ListLabel209">
    <w:name w:val="ListLabel 209"/>
    <w:rPr>
      <w:rFonts w:cs="Symbol"/>
      <w:sz w:val="24"/>
      <w:szCs w:val="24"/>
    </w:rPr>
  </w:style>
  <w:style w:type="character" w:customStyle="1" w:styleId="ListLabel210">
    <w:name w:val="ListLabel 210"/>
    <w:rPr>
      <w:rFonts w:cs="OpenSymbol"/>
    </w:rPr>
  </w:style>
  <w:style w:type="character" w:customStyle="1" w:styleId="ListLabel211">
    <w:name w:val="ListLabel 211"/>
    <w:rPr>
      <w:rFonts w:cs="Symbol"/>
    </w:rPr>
  </w:style>
  <w:style w:type="character" w:customStyle="1" w:styleId="ListLabel212">
    <w:name w:val="ListLabel 212"/>
    <w:rPr>
      <w:rFonts w:cs="OpenSymbol"/>
      <w:sz w:val="24"/>
      <w:szCs w:val="24"/>
    </w:rPr>
  </w:style>
  <w:style w:type="character" w:customStyle="1" w:styleId="ListLabel213">
    <w:name w:val="ListLabel 213"/>
    <w:rPr>
      <w:rFonts w:cs="Symbol"/>
      <w:sz w:val="24"/>
      <w:szCs w:val="24"/>
    </w:rPr>
  </w:style>
  <w:style w:type="character" w:customStyle="1" w:styleId="ListLabel214">
    <w:name w:val="ListLabel 214"/>
    <w:rPr>
      <w:rFonts w:cs="OpenSymbol"/>
    </w:rPr>
  </w:style>
  <w:style w:type="character" w:customStyle="1" w:styleId="ListLabel215">
    <w:name w:val="ListLabel 215"/>
    <w:rPr>
      <w:rFonts w:cs="Symbol"/>
    </w:rPr>
  </w:style>
  <w:style w:type="character" w:customStyle="1" w:styleId="ListLabel216">
    <w:name w:val="ListLabel 216"/>
    <w:rPr>
      <w:rFonts w:cs="OpenSymbol"/>
      <w:sz w:val="24"/>
      <w:szCs w:val="24"/>
    </w:rPr>
  </w:style>
  <w:style w:type="character" w:customStyle="1" w:styleId="ListLabel217">
    <w:name w:val="ListLabel 217"/>
    <w:rPr>
      <w:rFonts w:cs="Symbol"/>
      <w:sz w:val="24"/>
      <w:szCs w:val="24"/>
    </w:rPr>
  </w:style>
  <w:style w:type="character" w:customStyle="1" w:styleId="ListLabel218">
    <w:name w:val="ListLabel 218"/>
    <w:rPr>
      <w:rFonts w:cs="OpenSymbol"/>
    </w:rPr>
  </w:style>
  <w:style w:type="character" w:customStyle="1" w:styleId="ListLabel219">
    <w:name w:val="ListLabel 219"/>
    <w:rPr>
      <w:rFonts w:cs="Symbol"/>
    </w:rPr>
  </w:style>
  <w:style w:type="character" w:customStyle="1" w:styleId="ListLabel220">
    <w:name w:val="ListLabel 220"/>
    <w:rPr>
      <w:rFonts w:cs="OpenSymbol"/>
      <w:sz w:val="24"/>
      <w:szCs w:val="24"/>
    </w:rPr>
  </w:style>
  <w:style w:type="character" w:customStyle="1" w:styleId="ListLabel221">
    <w:name w:val="ListLabel 221"/>
    <w:rPr>
      <w:rFonts w:cs="Symbol"/>
      <w:sz w:val="24"/>
      <w:szCs w:val="24"/>
    </w:rPr>
  </w:style>
  <w:style w:type="character" w:customStyle="1" w:styleId="ListLabel222">
    <w:name w:val="ListLabel 222"/>
    <w:rPr>
      <w:rFonts w:cs="OpenSymbol"/>
    </w:rPr>
  </w:style>
  <w:style w:type="character" w:customStyle="1" w:styleId="ListLabel223">
    <w:name w:val="ListLabel 223"/>
    <w:rPr>
      <w:rFonts w:cs="Symbol"/>
    </w:rPr>
  </w:style>
  <w:style w:type="character" w:customStyle="1" w:styleId="ListLabel224">
    <w:name w:val="ListLabel 224"/>
    <w:rPr>
      <w:rFonts w:cs="OpenSymbol"/>
      <w:sz w:val="24"/>
      <w:szCs w:val="24"/>
    </w:rPr>
  </w:style>
  <w:style w:type="character" w:customStyle="1" w:styleId="ListLabel225">
    <w:name w:val="ListLabel 225"/>
    <w:rPr>
      <w:rFonts w:cs="Symbol"/>
      <w:sz w:val="24"/>
      <w:szCs w:val="24"/>
    </w:rPr>
  </w:style>
  <w:style w:type="character" w:customStyle="1" w:styleId="ListLabel226">
    <w:name w:val="ListLabel 226"/>
    <w:rPr>
      <w:rFonts w:cs="OpenSymbol"/>
    </w:rPr>
  </w:style>
  <w:style w:type="character" w:customStyle="1" w:styleId="ListLabel227">
    <w:name w:val="ListLabel 227"/>
    <w:rPr>
      <w:rFonts w:cs="Symbol"/>
    </w:rPr>
  </w:style>
  <w:style w:type="character" w:customStyle="1" w:styleId="ListLabel228">
    <w:name w:val="ListLabel 228"/>
    <w:rPr>
      <w:rFonts w:cs="OpenSymbol"/>
      <w:sz w:val="24"/>
      <w:szCs w:val="24"/>
    </w:rPr>
  </w:style>
  <w:style w:type="character" w:customStyle="1" w:styleId="ListLabel229">
    <w:name w:val="ListLabel 229"/>
    <w:rPr>
      <w:rFonts w:cs="Symbol"/>
      <w:sz w:val="24"/>
      <w:szCs w:val="24"/>
    </w:rPr>
  </w:style>
  <w:style w:type="character" w:customStyle="1" w:styleId="ListLabel230">
    <w:name w:val="ListLabel 230"/>
    <w:rPr>
      <w:rFonts w:cs="OpenSymbol"/>
    </w:rPr>
  </w:style>
  <w:style w:type="character" w:customStyle="1" w:styleId="ListLabel231">
    <w:name w:val="ListLabel 231"/>
    <w:rPr>
      <w:rFonts w:cs="Symbol"/>
    </w:rPr>
  </w:style>
  <w:style w:type="character" w:customStyle="1" w:styleId="ListLabel232">
    <w:name w:val="ListLabel 232"/>
    <w:rPr>
      <w:rFonts w:cs="OpenSymbol"/>
      <w:sz w:val="24"/>
      <w:szCs w:val="24"/>
    </w:rPr>
  </w:style>
  <w:style w:type="character" w:customStyle="1" w:styleId="ListLabel233">
    <w:name w:val="ListLabel 233"/>
    <w:rPr>
      <w:rFonts w:cs="Symbol"/>
      <w:sz w:val="24"/>
      <w:szCs w:val="24"/>
    </w:rPr>
  </w:style>
  <w:style w:type="character" w:customStyle="1" w:styleId="ListLabel234">
    <w:name w:val="ListLabel 234"/>
    <w:rPr>
      <w:rFonts w:cs="OpenSymbol"/>
    </w:rPr>
  </w:style>
  <w:style w:type="character" w:customStyle="1" w:styleId="ListLabel235">
    <w:name w:val="ListLabel 235"/>
    <w:rPr>
      <w:rFonts w:cs="Symbol"/>
    </w:rPr>
  </w:style>
  <w:style w:type="character" w:customStyle="1" w:styleId="ListLabel236">
    <w:name w:val="ListLabel 236"/>
    <w:rPr>
      <w:rFonts w:cs="OpenSymbol"/>
      <w:sz w:val="24"/>
      <w:szCs w:val="24"/>
    </w:rPr>
  </w:style>
  <w:style w:type="character" w:customStyle="1" w:styleId="ListLabel237">
    <w:name w:val="ListLabel 237"/>
    <w:rPr>
      <w:rFonts w:cs="Symbol"/>
      <w:sz w:val="24"/>
      <w:szCs w:val="24"/>
    </w:rPr>
  </w:style>
  <w:style w:type="character" w:customStyle="1" w:styleId="ListLabel238">
    <w:name w:val="ListLabel 238"/>
    <w:rPr>
      <w:rFonts w:cs="OpenSymbol"/>
    </w:rPr>
  </w:style>
  <w:style w:type="character" w:customStyle="1" w:styleId="ListLabel239">
    <w:name w:val="ListLabel 239"/>
    <w:rPr>
      <w:rFonts w:cs="Symbol"/>
    </w:rPr>
  </w:style>
  <w:style w:type="character" w:customStyle="1" w:styleId="ListLabel240">
    <w:name w:val="ListLabel 240"/>
    <w:rPr>
      <w:rFonts w:cs="OpenSymbol"/>
      <w:sz w:val="24"/>
      <w:szCs w:val="24"/>
    </w:rPr>
  </w:style>
  <w:style w:type="character" w:customStyle="1" w:styleId="ListLabel241">
    <w:name w:val="ListLabel 241"/>
    <w:rPr>
      <w:rFonts w:cs="Symbol"/>
      <w:sz w:val="24"/>
      <w:szCs w:val="24"/>
    </w:rPr>
  </w:style>
  <w:style w:type="character" w:customStyle="1" w:styleId="ListLabel242">
    <w:name w:val="ListLabel 242"/>
    <w:rPr>
      <w:rFonts w:cs="OpenSymbol"/>
    </w:rPr>
  </w:style>
  <w:style w:type="character" w:customStyle="1" w:styleId="ListLabel243">
    <w:name w:val="ListLabel 243"/>
    <w:rPr>
      <w:rFonts w:cs="Symbol"/>
    </w:rPr>
  </w:style>
  <w:style w:type="character" w:customStyle="1" w:styleId="ListLabel244">
    <w:name w:val="ListLabel 244"/>
    <w:rPr>
      <w:rFonts w:cs="OpenSymbol"/>
      <w:sz w:val="24"/>
      <w:szCs w:val="24"/>
    </w:rPr>
  </w:style>
  <w:style w:type="character" w:customStyle="1" w:styleId="ListLabel245">
    <w:name w:val="ListLabel 245"/>
    <w:rPr>
      <w:rFonts w:cs="Symbol"/>
      <w:sz w:val="24"/>
      <w:szCs w:val="24"/>
    </w:rPr>
  </w:style>
  <w:style w:type="character" w:customStyle="1" w:styleId="ListLabel246">
    <w:name w:val="ListLabel 246"/>
    <w:rPr>
      <w:rFonts w:cs="OpenSymbol"/>
    </w:rPr>
  </w:style>
  <w:style w:type="character" w:customStyle="1" w:styleId="ListLabel247">
    <w:name w:val="ListLabel 247"/>
    <w:rPr>
      <w:rFonts w:cs="Symbol"/>
    </w:rPr>
  </w:style>
  <w:style w:type="character" w:customStyle="1" w:styleId="ListLabel248">
    <w:name w:val="ListLabel 248"/>
    <w:rPr>
      <w:rFonts w:cs="OpenSymbol"/>
      <w:sz w:val="24"/>
      <w:szCs w:val="24"/>
    </w:rPr>
  </w:style>
  <w:style w:type="character" w:customStyle="1" w:styleId="ListLabel249">
    <w:name w:val="ListLabel 249"/>
    <w:rPr>
      <w:rFonts w:cs="Symbol"/>
      <w:sz w:val="24"/>
      <w:szCs w:val="24"/>
    </w:rPr>
  </w:style>
  <w:style w:type="character" w:customStyle="1" w:styleId="ListLabel250">
    <w:name w:val="ListLabel 250"/>
    <w:rPr>
      <w:rFonts w:cs="OpenSymbol"/>
    </w:rPr>
  </w:style>
  <w:style w:type="character" w:customStyle="1" w:styleId="ListLabel251">
    <w:name w:val="ListLabel 251"/>
    <w:rPr>
      <w:rFonts w:cs="Symbol"/>
    </w:rPr>
  </w:style>
  <w:style w:type="character" w:customStyle="1" w:styleId="ListLabel252">
    <w:name w:val="ListLabel 252"/>
    <w:rPr>
      <w:rFonts w:cs="OpenSymbol"/>
      <w:sz w:val="24"/>
      <w:szCs w:val="24"/>
    </w:rPr>
  </w:style>
  <w:style w:type="character" w:customStyle="1" w:styleId="ListLabel253">
    <w:name w:val="ListLabel 253"/>
    <w:rPr>
      <w:rFonts w:cs="Symbol"/>
      <w:sz w:val="24"/>
      <w:szCs w:val="24"/>
    </w:rPr>
  </w:style>
  <w:style w:type="character" w:customStyle="1" w:styleId="ListLabel254">
    <w:name w:val="ListLabel 254"/>
    <w:rPr>
      <w:rFonts w:cs="OpenSymbol"/>
    </w:rPr>
  </w:style>
  <w:style w:type="character" w:customStyle="1" w:styleId="ListLabel255">
    <w:name w:val="ListLabel 255"/>
    <w:rPr>
      <w:rFonts w:cs="Symbol"/>
    </w:rPr>
  </w:style>
  <w:style w:type="character" w:customStyle="1" w:styleId="ListLabel256">
    <w:name w:val="ListLabel 256"/>
    <w:rPr>
      <w:rFonts w:cs="OpenSymbol"/>
      <w:sz w:val="24"/>
      <w:szCs w:val="24"/>
    </w:rPr>
  </w:style>
  <w:style w:type="character" w:customStyle="1" w:styleId="ListLabel257">
    <w:name w:val="ListLabel 257"/>
    <w:rPr>
      <w:rFonts w:cs="Symbol"/>
      <w:sz w:val="24"/>
      <w:szCs w:val="24"/>
    </w:rPr>
  </w:style>
  <w:style w:type="character" w:customStyle="1" w:styleId="ListLabel258">
    <w:name w:val="ListLabel 258"/>
    <w:rPr>
      <w:rFonts w:cs="OpenSymbol"/>
    </w:rPr>
  </w:style>
  <w:style w:type="character" w:customStyle="1" w:styleId="ListLabel259">
    <w:name w:val="ListLabel 259"/>
    <w:rPr>
      <w:rFonts w:cs="Symbol"/>
    </w:rPr>
  </w:style>
  <w:style w:type="character" w:customStyle="1" w:styleId="ListLabel260">
    <w:name w:val="ListLabel 260"/>
    <w:rPr>
      <w:rFonts w:cs="OpenSymbol"/>
      <w:sz w:val="24"/>
      <w:szCs w:val="24"/>
    </w:rPr>
  </w:style>
  <w:style w:type="character" w:customStyle="1" w:styleId="ListLabel261">
    <w:name w:val="ListLabel 261"/>
    <w:rPr>
      <w:rFonts w:cs="Symbol"/>
      <w:sz w:val="24"/>
      <w:szCs w:val="24"/>
    </w:rPr>
  </w:style>
  <w:style w:type="character" w:customStyle="1" w:styleId="ListLabel262">
    <w:name w:val="ListLabel 262"/>
    <w:rPr>
      <w:rFonts w:cs="OpenSymbol"/>
    </w:rPr>
  </w:style>
  <w:style w:type="character" w:customStyle="1" w:styleId="ListLabel263">
    <w:name w:val="ListLabel 263"/>
    <w:rPr>
      <w:rFonts w:cs="Symbol"/>
    </w:rPr>
  </w:style>
  <w:style w:type="character" w:customStyle="1" w:styleId="ListLabel264">
    <w:name w:val="ListLabel 264"/>
    <w:rPr>
      <w:rFonts w:cs="OpenSymbol"/>
      <w:sz w:val="24"/>
      <w:szCs w:val="24"/>
    </w:rPr>
  </w:style>
  <w:style w:type="character" w:customStyle="1" w:styleId="ListLabel265">
    <w:name w:val="ListLabel 265"/>
    <w:rPr>
      <w:rFonts w:cs="Symbol"/>
      <w:sz w:val="24"/>
      <w:szCs w:val="24"/>
    </w:rPr>
  </w:style>
  <w:style w:type="character" w:customStyle="1" w:styleId="ListLabel266">
    <w:name w:val="ListLabel 266"/>
    <w:rPr>
      <w:rFonts w:cs="OpenSymbol"/>
    </w:rPr>
  </w:style>
  <w:style w:type="character" w:customStyle="1" w:styleId="ListLabel267">
    <w:name w:val="ListLabel 267"/>
    <w:rPr>
      <w:rFonts w:cs="Symbol"/>
    </w:rPr>
  </w:style>
  <w:style w:type="character" w:customStyle="1" w:styleId="ListLabel268">
    <w:name w:val="ListLabel 268"/>
    <w:rPr>
      <w:rFonts w:cs="OpenSymbol"/>
      <w:sz w:val="24"/>
      <w:szCs w:val="24"/>
    </w:rPr>
  </w:style>
  <w:style w:type="character" w:customStyle="1" w:styleId="ListLabel269">
    <w:name w:val="ListLabel 269"/>
    <w:rPr>
      <w:rFonts w:cs="Symbol"/>
      <w:sz w:val="24"/>
      <w:szCs w:val="24"/>
    </w:rPr>
  </w:style>
  <w:style w:type="character" w:customStyle="1" w:styleId="ListLabel270">
    <w:name w:val="ListLabel 270"/>
    <w:rPr>
      <w:rFonts w:cs="OpenSymbol"/>
    </w:rPr>
  </w:style>
  <w:style w:type="character" w:customStyle="1" w:styleId="ListLabel271">
    <w:name w:val="ListLabel 271"/>
    <w:rPr>
      <w:rFonts w:cs="Symbol"/>
    </w:rPr>
  </w:style>
  <w:style w:type="character" w:customStyle="1" w:styleId="ListLabel272">
    <w:name w:val="ListLabel 272"/>
    <w:rPr>
      <w:rFonts w:cs="OpenSymbol"/>
      <w:sz w:val="24"/>
      <w:szCs w:val="24"/>
    </w:rPr>
  </w:style>
  <w:style w:type="character" w:customStyle="1" w:styleId="ListLabel273">
    <w:name w:val="ListLabel 273"/>
    <w:rPr>
      <w:rFonts w:cs="Symbol"/>
      <w:sz w:val="24"/>
      <w:szCs w:val="24"/>
    </w:rPr>
  </w:style>
  <w:style w:type="character" w:customStyle="1" w:styleId="ListLabel274">
    <w:name w:val="ListLabel 274"/>
    <w:rPr>
      <w:rFonts w:cs="OpenSymbol"/>
    </w:rPr>
  </w:style>
  <w:style w:type="character" w:customStyle="1" w:styleId="ListLabel275">
    <w:name w:val="ListLabel 275"/>
    <w:rPr>
      <w:rFonts w:cs="Symbol"/>
    </w:rPr>
  </w:style>
  <w:style w:type="character" w:customStyle="1" w:styleId="ListLabel276">
    <w:name w:val="ListLabel 276"/>
    <w:rPr>
      <w:rFonts w:cs="OpenSymbol"/>
      <w:sz w:val="24"/>
      <w:szCs w:val="24"/>
    </w:rPr>
  </w:style>
  <w:style w:type="character" w:customStyle="1" w:styleId="ListLabel277">
    <w:name w:val="ListLabel 277"/>
    <w:rPr>
      <w:rFonts w:cs="Symbol"/>
      <w:sz w:val="24"/>
      <w:szCs w:val="24"/>
    </w:rPr>
  </w:style>
  <w:style w:type="character" w:customStyle="1" w:styleId="ListLabel278">
    <w:name w:val="ListLabel 278"/>
    <w:rPr>
      <w:rFonts w:cs="OpenSymbol"/>
    </w:rPr>
  </w:style>
  <w:style w:type="character" w:customStyle="1" w:styleId="ListLabel279">
    <w:name w:val="ListLabel 279"/>
    <w:rPr>
      <w:rFonts w:cs="Symbol"/>
    </w:rPr>
  </w:style>
  <w:style w:type="character" w:customStyle="1" w:styleId="ListLabel280">
    <w:name w:val="ListLabel 280"/>
    <w:rPr>
      <w:rFonts w:cs="OpenSymbol"/>
      <w:sz w:val="24"/>
      <w:szCs w:val="24"/>
    </w:rPr>
  </w:style>
  <w:style w:type="character" w:customStyle="1" w:styleId="ListLabel281">
    <w:name w:val="ListLabel 281"/>
    <w:rPr>
      <w:rFonts w:cs="Symbol"/>
      <w:sz w:val="24"/>
      <w:szCs w:val="24"/>
    </w:rPr>
  </w:style>
  <w:style w:type="character" w:customStyle="1" w:styleId="ListLabel282">
    <w:name w:val="ListLabel 282"/>
    <w:rPr>
      <w:rFonts w:cs="OpenSymbol"/>
    </w:rPr>
  </w:style>
  <w:style w:type="character" w:customStyle="1" w:styleId="ListLabel283">
    <w:name w:val="ListLabel 283"/>
    <w:rPr>
      <w:rFonts w:cs="Symbol"/>
    </w:rPr>
  </w:style>
  <w:style w:type="character" w:customStyle="1" w:styleId="ListLabel284">
    <w:name w:val="ListLabel 284"/>
    <w:rPr>
      <w:rFonts w:cs="OpenSymbol"/>
      <w:sz w:val="24"/>
      <w:szCs w:val="24"/>
    </w:rPr>
  </w:style>
  <w:style w:type="character" w:customStyle="1" w:styleId="ListLabel285">
    <w:name w:val="ListLabel 285"/>
    <w:rPr>
      <w:rFonts w:cs="Symbol"/>
      <w:sz w:val="24"/>
      <w:szCs w:val="24"/>
    </w:rPr>
  </w:style>
  <w:style w:type="character" w:customStyle="1" w:styleId="Numbering20Symbols">
    <w:name w:val="Numbering_20_Symbols"/>
  </w:style>
  <w:style w:type="character" w:customStyle="1" w:styleId="ListLabel2013">
    <w:name w:val="ListLabel_20_13"/>
  </w:style>
  <w:style w:type="character" w:customStyle="1" w:styleId="ListLabel2014">
    <w:name w:val="ListLabel_20_14"/>
  </w:style>
  <w:style w:type="character" w:customStyle="1" w:styleId="ListLabel2015">
    <w:name w:val="ListLabel_20_15"/>
  </w:style>
  <w:style w:type="character" w:customStyle="1" w:styleId="Bullet20Symbols">
    <w:name w:val="Bullet_20_Symbols"/>
  </w:style>
  <w:style w:type="character" w:customStyle="1" w:styleId="ListLabel286">
    <w:name w:val="ListLabel 286"/>
    <w:rPr>
      <w:rFonts w:cs="OpenSymbol"/>
    </w:rPr>
  </w:style>
  <w:style w:type="character" w:customStyle="1" w:styleId="ListLabel287">
    <w:name w:val="ListLabel 287"/>
    <w:rPr>
      <w:rFonts w:cs="Symbol"/>
    </w:rPr>
  </w:style>
  <w:style w:type="paragraph" w:styleId="Encabezado">
    <w:name w:val="header"/>
    <w:basedOn w:val="Normal"/>
    <w:next w:val="Cuerpodetexto"/>
    <w:pPr>
      <w:keepNext/>
      <w:spacing w:before="240" w:after="120"/>
    </w:pPr>
    <w:rPr>
      <w:rFonts w:ascii="Liberation Sans" w:hAnsi="Liberation Sans"/>
      <w:sz w:val="28"/>
      <w:szCs w:val="28"/>
    </w:rPr>
  </w:style>
  <w:style w:type="paragraph" w:customStyle="1" w:styleId="Cuerpodetexto">
    <w:name w:val="Cuerpo de texto"/>
    <w:basedOn w:val="Normal"/>
    <w:rsid w:val="00D55AC9"/>
    <w:pPr>
      <w:spacing w:before="0"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style>
  <w:style w:type="paragraph" w:styleId="Prrafodelista">
    <w:name w:val="List Paragraph"/>
    <w:basedOn w:val="Normal"/>
    <w:pPr>
      <w:spacing w:before="0" w:after="0"/>
    </w:pPr>
  </w:style>
  <w:style w:type="paragraph" w:styleId="Textocomentario">
    <w:name w:val="annotation text"/>
    <w:basedOn w:val="Normal"/>
    <w:link w:val="TextocomentarioCar"/>
    <w:uiPriority w:val="99"/>
    <w:semiHidden/>
    <w:unhideWhenUsed/>
    <w:rsid w:val="002A72CD"/>
    <w:pPr>
      <w:spacing w:line="240" w:lineRule="auto"/>
    </w:pPr>
  </w:style>
  <w:style w:type="paragraph" w:styleId="Asuntodelcomentario">
    <w:name w:val="annotation subject"/>
    <w:basedOn w:val="Textocomentario"/>
    <w:link w:val="AsuntodelcomentarioCar"/>
    <w:uiPriority w:val="99"/>
    <w:semiHidden/>
    <w:unhideWhenUsed/>
    <w:rsid w:val="002A72CD"/>
    <w:rPr>
      <w:b/>
      <w:bCs/>
      <w:sz w:val="20"/>
      <w:szCs w:val="20"/>
    </w:rPr>
  </w:style>
  <w:style w:type="paragraph" w:styleId="Textodeglobo">
    <w:name w:val="Balloon Text"/>
    <w:basedOn w:val="Normal"/>
    <w:link w:val="TextodegloboCar"/>
    <w:uiPriority w:val="99"/>
    <w:semiHidden/>
    <w:unhideWhenUsed/>
    <w:rsid w:val="002A72CD"/>
    <w:pPr>
      <w:spacing w:before="0" w:after="0" w:line="240" w:lineRule="auto"/>
    </w:pPr>
    <w:rPr>
      <w:rFonts w:ascii="Lucida Grande" w:hAnsi="Lucida Grande" w:cs="Lucida Grande"/>
      <w:sz w:val="18"/>
      <w:szCs w:val="18"/>
    </w:rPr>
  </w:style>
  <w:style w:type="paragraph" w:styleId="Ttulo">
    <w:name w:val="Title"/>
    <w:basedOn w:val="Normal"/>
    <w:next w:val="Normal"/>
    <w:pPr>
      <w:spacing w:before="0" w:after="0" w:line="1417" w:lineRule="exact"/>
      <w:jc w:val="center"/>
    </w:pPr>
    <w:rPr>
      <w:b/>
      <w:sz w:val="64"/>
    </w:rPr>
  </w:style>
  <w:style w:type="paragraph" w:styleId="Cita">
    <w:name w:val="Quote"/>
    <w:basedOn w:val="Normal"/>
  </w:style>
  <w:style w:type="paragraph" w:styleId="Subttulo">
    <w:name w:val="Subtitle"/>
    <w:basedOn w:val="Encabezado"/>
  </w:style>
  <w:style w:type="paragraph" w:customStyle="1" w:styleId="LO-Normal">
    <w:name w:val="LO-Normal"/>
    <w:basedOn w:val="Normal"/>
    <w:rPr>
      <w:color w:val="FF420E"/>
    </w:rPr>
  </w:style>
  <w:style w:type="paragraph" w:customStyle="1" w:styleId="LO-Normal1">
    <w:name w:val="LO-Normal1"/>
    <w:basedOn w:val="Normal"/>
  </w:style>
  <w:style w:type="paragraph" w:customStyle="1" w:styleId="Contenidodelatabla">
    <w:name w:val="Contenido de la tabla"/>
    <w:basedOn w:val="Normal"/>
  </w:style>
  <w:style w:type="paragraph" w:customStyle="1" w:styleId="Encabezadodelatabla">
    <w:name w:val="Encabezado de la tabla"/>
    <w:basedOn w:val="Contenidodelatabla"/>
  </w:style>
  <w:style w:type="paragraph" w:customStyle="1" w:styleId="Textopreformateado">
    <w:name w:val="Texto preformateado"/>
    <w:basedOn w:val="Normal"/>
  </w:style>
  <w:style w:type="paragraph" w:customStyle="1" w:styleId="Contenidodelmarco">
    <w:name w:val="Contenido del marco"/>
    <w:basedOn w:val="Normal"/>
    <w:rPr>
      <w:rFonts w:ascii="Cambria" w:hAnsi="Cambria"/>
      <w:b/>
      <w:sz w:val="22"/>
    </w:rPr>
  </w:style>
  <w:style w:type="paragraph" w:customStyle="1" w:styleId="PrrafoTabuladoNivel1">
    <w:name w:val="PárrafoTabuladoNivel1"/>
    <w:basedOn w:val="Normal"/>
    <w:pPr>
      <w:ind w:left="720"/>
    </w:pPr>
  </w:style>
  <w:style w:type="paragraph" w:customStyle="1" w:styleId="Custom-Normal">
    <w:name w:val="Custom-Normal"/>
    <w:pPr>
      <w:widowControl w:val="0"/>
      <w:shd w:val="clear" w:color="auto" w:fill="FFFFFF"/>
      <w:suppressAutoHyphens/>
      <w:spacing w:before="170" w:after="170" w:line="360" w:lineRule="auto"/>
      <w:jc w:val="both"/>
    </w:pPr>
    <w:rPr>
      <w:rFonts w:ascii="Times New Roman" w:hAnsi="Times New Roman"/>
      <w:color w:val="00000A"/>
    </w:rPr>
  </w:style>
  <w:style w:type="paragraph" w:customStyle="1" w:styleId="Custom-Titulo1">
    <w:name w:val="Custom-Titulo1"/>
    <w:pPr>
      <w:widowControl w:val="0"/>
      <w:suppressAutoHyphens/>
      <w:spacing w:before="170" w:after="170" w:line="360" w:lineRule="auto"/>
      <w:textAlignment w:val="bottom"/>
    </w:pPr>
    <w:rPr>
      <w:rFonts w:ascii="Times New Roman" w:hAnsi="Times New Roman"/>
      <w:b/>
      <w:color w:val="00000A"/>
      <w:sz w:val="28"/>
    </w:rPr>
  </w:style>
  <w:style w:type="paragraph" w:customStyle="1" w:styleId="Custom-Titulo2">
    <w:name w:val="Custom-Titulo2"/>
    <w:pPr>
      <w:widowControl w:val="0"/>
      <w:suppressAutoHyphens/>
      <w:spacing w:before="170" w:after="170" w:line="360" w:lineRule="auto"/>
    </w:pPr>
    <w:rPr>
      <w:rFonts w:ascii="Times New Roman" w:hAnsi="Times New Roman"/>
      <w:b/>
      <w:color w:val="00000A"/>
      <w:sz w:val="26"/>
    </w:rPr>
  </w:style>
  <w:style w:type="paragraph" w:styleId="Piedepgina">
    <w:name w:val="footer"/>
    <w:basedOn w:val="Normal"/>
  </w:style>
  <w:style w:type="paragraph" w:customStyle="1" w:styleId="Custom-Footer">
    <w:name w:val="Custom-Footer"/>
    <w:basedOn w:val="Custom-Normal"/>
    <w:rPr>
      <w:i/>
      <w:sz w:val="20"/>
    </w:rPr>
  </w:style>
  <w:style w:type="paragraph" w:customStyle="1" w:styleId="Encabezamientoizquierdo">
    <w:name w:val="Encabezamiento izquierdo"/>
    <w:basedOn w:val="Normal"/>
  </w:style>
  <w:style w:type="paragraph" w:customStyle="1" w:styleId="Custom-Normal-Times">
    <w:name w:val="Custom-Normal-Times"/>
    <w:pPr>
      <w:widowControl w:val="0"/>
      <w:shd w:val="clear" w:color="auto" w:fill="FFFFFF"/>
      <w:suppressAutoHyphens/>
      <w:spacing w:before="170" w:after="170" w:line="360" w:lineRule="auto"/>
      <w:jc w:val="both"/>
      <w:outlineLvl w:val="0"/>
    </w:pPr>
    <w:rPr>
      <w:rFonts w:ascii="Times New Roman" w:hAnsi="Times New Roman"/>
      <w:color w:val="00000A"/>
    </w:rPr>
  </w:style>
  <w:style w:type="paragraph" w:customStyle="1" w:styleId="Custom-ListaGeneral-Nivel1">
    <w:name w:val="Custom-ListaGeneral-Nivel1"/>
    <w:basedOn w:val="Custom-Normal-Times"/>
    <w:rPr>
      <w:b/>
      <w:sz w:val="28"/>
    </w:rPr>
  </w:style>
  <w:style w:type="paragraph" w:customStyle="1" w:styleId="Custom-ListaGeneral-Nivel2">
    <w:name w:val="Custom-ListaGeneral-Nivel2"/>
    <w:basedOn w:val="Custom-ListaGeneral-Nivel1"/>
    <w:rPr>
      <w:i/>
      <w:sz w:val="26"/>
    </w:rPr>
  </w:style>
  <w:style w:type="paragraph" w:customStyle="1" w:styleId="Custom-ListaGeneral-Nivel3">
    <w:name w:val="Custom-ListaGeneral-Nivel3"/>
    <w:basedOn w:val="Custom-ListaGeneral-Nivel2"/>
    <w:rPr>
      <w:b w:val="0"/>
      <w:i w:val="0"/>
    </w:rPr>
  </w:style>
  <w:style w:type="paragraph" w:customStyle="1" w:styleId="Custom-Normal-Times-Sencillo">
    <w:name w:val="Custom-Normal-Times-Sencillo"/>
    <w:pPr>
      <w:widowControl w:val="0"/>
      <w:shd w:val="clear" w:color="auto" w:fill="FFFFFF"/>
      <w:suppressAutoHyphens/>
      <w:spacing w:after="170"/>
      <w:jc w:val="both"/>
    </w:pPr>
    <w:rPr>
      <w:rFonts w:ascii="Times New Roman" w:hAnsi="Times New Roman"/>
      <w:color w:val="00000A"/>
    </w:rPr>
  </w:style>
  <w:style w:type="numbering" w:customStyle="1" w:styleId="ListaGeneralSignos">
    <w:name w:val="ListaGeneralSignos"/>
  </w:style>
  <w:style w:type="numbering" w:customStyle="1" w:styleId="NumTitulo4">
    <w:name w:val="NumTitulo4"/>
  </w:style>
  <w:style w:type="numbering" w:customStyle="1" w:styleId="VitaParrafodelista">
    <w:name w:val="VitaParrafodelista"/>
  </w:style>
  <w:style w:type="numbering" w:customStyle="1" w:styleId="ListaGeneralTabulada">
    <w:name w:val="ListaGeneralTabulada"/>
  </w:style>
  <w:style w:type="numbering" w:customStyle="1" w:styleId="ListaGeneralBullet">
    <w:name w:val="ListaGeneralBullet"/>
  </w:style>
  <w:style w:type="numbering" w:customStyle="1" w:styleId="ListaGeneralNumeros">
    <w:name w:val="ListaGeneralNumeros"/>
  </w:style>
  <w:style w:type="numbering" w:customStyle="1" w:styleId="ListaTabuladaNumeros">
    <w:name w:val="ListaTabuladaNumeros"/>
  </w:style>
  <w:style w:type="numbering" w:customStyle="1" w:styleId="ListaGeneralRomanos">
    <w:name w:val="ListaGeneralRomanos"/>
  </w:style>
  <w:style w:type="numbering" w:customStyle="1" w:styleId="ListaTab">
    <w:name w:val="ListaTab"/>
  </w:style>
  <w:style w:type="table" w:styleId="Tablaconcuadrcula">
    <w:name w:val="Table Grid"/>
    <w:basedOn w:val="Tablanormal"/>
    <w:uiPriority w:val="59"/>
    <w:rsid w:val="004D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3919</Words>
  <Characters>21556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César</dc:creator>
  <cp:lastModifiedBy>PC</cp:lastModifiedBy>
  <cp:revision>3</cp:revision>
  <cp:lastPrinted>2018-05-18T16:55:00Z</cp:lastPrinted>
  <dcterms:created xsi:type="dcterms:W3CDTF">2019-01-10T19:45:00Z</dcterms:created>
  <dcterms:modified xsi:type="dcterms:W3CDTF">2026-06-08T10:25:00Z</dcterms:modified>
  <dc:language>es-ES</dc:language>
</cp:coreProperties>
</file>